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6653" w14:textId="6177127D" w:rsidR="00225F0B" w:rsidRPr="00C20338" w:rsidRDefault="00225F0B" w:rsidP="00185519">
      <w:pPr>
        <w:spacing w:before="0" w:after="200" w:line="276" w:lineRule="auto"/>
        <w:jc w:val="left"/>
        <w:rPr>
          <w:rFonts w:ascii="Calibri" w:hAnsi="Calibri" w:cs="Calibri"/>
          <w:b/>
          <w:sz w:val="20"/>
          <w:szCs w:val="20"/>
          <w:u w:val="single"/>
        </w:rPr>
      </w:pPr>
      <w:r w:rsidRPr="00C20338">
        <w:rPr>
          <w:rFonts w:ascii="Calibri" w:hAnsi="Calibri" w:cs="Calibri"/>
          <w:b/>
          <w:sz w:val="20"/>
          <w:szCs w:val="20"/>
          <w:u w:val="single"/>
        </w:rPr>
        <w:t>ZAŁĄCZNIK NR 1</w:t>
      </w:r>
      <w:r>
        <w:rPr>
          <w:rFonts w:ascii="Calibri" w:hAnsi="Calibri" w:cs="Calibri"/>
          <w:b/>
          <w:sz w:val="20"/>
          <w:szCs w:val="20"/>
          <w:u w:val="single"/>
        </w:rPr>
        <w:t>a</w:t>
      </w:r>
      <w:r w:rsidRPr="00C20338">
        <w:rPr>
          <w:rFonts w:ascii="Calibri" w:hAnsi="Calibri" w:cs="Calibri"/>
          <w:b/>
          <w:sz w:val="20"/>
          <w:szCs w:val="20"/>
          <w:u w:val="single"/>
        </w:rPr>
        <w:t xml:space="preserve"> – </w:t>
      </w:r>
      <w:r>
        <w:rPr>
          <w:rFonts w:ascii="Calibri" w:hAnsi="Calibri" w:cs="Calibri"/>
          <w:b/>
          <w:sz w:val="20"/>
          <w:szCs w:val="20"/>
          <w:u w:val="single"/>
        </w:rPr>
        <w:t xml:space="preserve">ZAŁĄCZNIK DO </w:t>
      </w:r>
      <w:r w:rsidRPr="001F4C22">
        <w:rPr>
          <w:rFonts w:ascii="Calibri" w:hAnsi="Calibri" w:cs="Calibri"/>
          <w:b/>
          <w:sz w:val="20"/>
          <w:szCs w:val="20"/>
          <w:u w:val="single"/>
        </w:rPr>
        <w:t>FORMULARZ</w:t>
      </w:r>
      <w:r>
        <w:rPr>
          <w:rFonts w:ascii="Calibri" w:hAnsi="Calibri" w:cs="Calibri"/>
          <w:b/>
          <w:sz w:val="20"/>
          <w:szCs w:val="20"/>
          <w:u w:val="single"/>
        </w:rPr>
        <w:t>A</w:t>
      </w:r>
      <w:r w:rsidRPr="001F4C22">
        <w:rPr>
          <w:rFonts w:ascii="Calibri" w:hAnsi="Calibri" w:cs="Calibri"/>
          <w:b/>
          <w:sz w:val="20"/>
          <w:szCs w:val="20"/>
          <w:u w:val="single"/>
        </w:rPr>
        <w:t xml:space="preserve"> OFERTY</w:t>
      </w:r>
      <w:r w:rsidR="003E4507">
        <w:rPr>
          <w:rFonts w:ascii="Calibri" w:hAnsi="Calibri" w:cs="Calibri"/>
          <w:b/>
          <w:sz w:val="20"/>
          <w:szCs w:val="20"/>
          <w:u w:val="single"/>
        </w:rPr>
        <w:t xml:space="preserve"> </w:t>
      </w:r>
      <w:r w:rsidR="003E4507" w:rsidRPr="00557AA5">
        <w:rPr>
          <w:rFonts w:ascii="Calibri" w:hAnsi="Calibri" w:cs="Calibri"/>
          <w:b/>
          <w:color w:val="FF0000"/>
          <w:sz w:val="20"/>
          <w:szCs w:val="20"/>
          <w:u w:val="single"/>
        </w:rPr>
        <w:t>(SKŁADANE WRAZ Z OFERTĄ)</w:t>
      </w:r>
    </w:p>
    <w:p w14:paraId="6B6B9E1B" w14:textId="77777777" w:rsidR="00225F0B" w:rsidRPr="00C20338" w:rsidRDefault="00225F0B" w:rsidP="004705CD">
      <w:pPr>
        <w:pStyle w:val="Nagwek"/>
        <w:tabs>
          <w:tab w:val="left" w:pos="7680"/>
        </w:tabs>
        <w:spacing w:before="0" w:after="120" w:line="276" w:lineRule="auto"/>
        <w:rPr>
          <w:rFonts w:ascii="Calibri" w:hAnsi="Calibri" w:cs="Calibri"/>
          <w:b/>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1E13A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396710F4" w:rsidR="00AE00EF" w:rsidRPr="0085690F" w:rsidRDefault="00C25D93" w:rsidP="00BD683E">
            <w:pPr>
              <w:jc w:val="center"/>
              <w:rPr>
                <w:sz w:val="20"/>
                <w:szCs w:val="20"/>
              </w:rPr>
            </w:pPr>
            <w:r w:rsidRPr="001E13A8">
              <w:rPr>
                <w:rFonts w:ascii="Calibri" w:hAnsi="Calibri"/>
                <w:b/>
                <w:sz w:val="20"/>
                <w:szCs w:val="20"/>
              </w:rPr>
              <w:t>Kompleksowa obsługa wydruku masowego dokumentacji wychodzącej dla GK ENEA</w:t>
            </w:r>
          </w:p>
        </w:tc>
      </w:tr>
    </w:tbl>
    <w:p w14:paraId="6E4AA266" w14:textId="4C9935A4"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422544C" w14:textId="431EA645" w:rsidR="00A40831" w:rsidRPr="0000373A"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A40831">
        <w:rPr>
          <w:rFonts w:cs="Calibri"/>
          <w:sz w:val="20"/>
          <w:szCs w:val="20"/>
        </w:rPr>
        <w:t>:</w:t>
      </w:r>
    </w:p>
    <w:tbl>
      <w:tblPr>
        <w:tblW w:w="9639" w:type="dxa"/>
        <w:tblLayout w:type="fixed"/>
        <w:tblCellMar>
          <w:left w:w="70" w:type="dxa"/>
          <w:right w:w="70" w:type="dxa"/>
        </w:tblCellMar>
        <w:tblLook w:val="0000" w:firstRow="0" w:lastRow="0" w:firstColumn="0" w:lastColumn="0" w:noHBand="0" w:noVBand="0"/>
      </w:tblPr>
      <w:tblGrid>
        <w:gridCol w:w="9639"/>
      </w:tblGrid>
      <w:tr w:rsidR="00A40831" w:rsidRPr="000B5793" w14:paraId="078D1CCC" w14:textId="77777777" w:rsidTr="004C2FC1">
        <w:trPr>
          <w:trHeight w:val="323"/>
        </w:trPr>
        <w:tc>
          <w:tcPr>
            <w:tcW w:w="9639" w:type="dxa"/>
            <w:vAlign w:val="bottom"/>
          </w:tcPr>
          <w:p w14:paraId="61D6C695" w14:textId="77777777" w:rsidR="00A40831" w:rsidRPr="000B5793" w:rsidRDefault="00A40831" w:rsidP="004C2FC1">
            <w:pPr>
              <w:widowControl w:val="0"/>
              <w:tabs>
                <w:tab w:val="left" w:pos="709"/>
              </w:tabs>
              <w:spacing w:before="0" w:after="120"/>
              <w:ind w:left="708"/>
              <w:contextualSpacing/>
              <w:rPr>
                <w:rFonts w:asciiTheme="minorHAnsi" w:hAnsiTheme="minorHAnsi" w:cstheme="minorHAnsi"/>
                <w:b/>
                <w:bCs/>
                <w:sz w:val="20"/>
                <w:szCs w:val="20"/>
              </w:rPr>
            </w:pPr>
            <w:r w:rsidRPr="000B5793">
              <w:rPr>
                <w:rFonts w:asciiTheme="minorHAnsi" w:hAnsiTheme="minorHAnsi" w:cstheme="minorHAnsi"/>
                <w:sz w:val="20"/>
                <w:szCs w:val="20"/>
              </w:rPr>
              <w:fldChar w:fldCharType="begin">
                <w:ffData>
                  <w:name w:val="Wybór1"/>
                  <w:enabled/>
                  <w:calcOnExit w:val="0"/>
                  <w:checkBox>
                    <w:sizeAuto/>
                    <w:default w:val="0"/>
                  </w:checkBox>
                </w:ffData>
              </w:fldChar>
            </w:r>
            <w:r w:rsidRPr="000B579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0B5793">
              <w:rPr>
                <w:rFonts w:asciiTheme="minorHAnsi" w:hAnsiTheme="minorHAnsi" w:cstheme="minorHAnsi"/>
                <w:sz w:val="20"/>
                <w:szCs w:val="20"/>
              </w:rPr>
              <w:fldChar w:fldCharType="end"/>
            </w:r>
            <w:r w:rsidRPr="000B5793">
              <w:rPr>
                <w:rFonts w:asciiTheme="minorHAnsi" w:hAnsiTheme="minorHAnsi" w:cstheme="minorHAnsi"/>
                <w:sz w:val="20"/>
                <w:szCs w:val="20"/>
              </w:rPr>
              <w:t xml:space="preserve"> </w:t>
            </w:r>
            <w:r w:rsidRPr="000B5793">
              <w:rPr>
                <w:rFonts w:asciiTheme="minorHAnsi" w:hAnsiTheme="minorHAnsi" w:cstheme="minorHAnsi"/>
                <w:b/>
                <w:bCs/>
                <w:sz w:val="20"/>
                <w:szCs w:val="20"/>
              </w:rPr>
              <w:t xml:space="preserve">samodzielnie / </w:t>
            </w:r>
            <w:r w:rsidRPr="000B5793">
              <w:rPr>
                <w:rFonts w:asciiTheme="minorHAnsi" w:hAnsiTheme="minorHAnsi" w:cstheme="minorHAnsi"/>
                <w:b/>
                <w:bCs/>
                <w:sz w:val="20"/>
                <w:szCs w:val="20"/>
              </w:rPr>
              <w:fldChar w:fldCharType="begin">
                <w:ffData>
                  <w:name w:val="Wybór2"/>
                  <w:enabled/>
                  <w:calcOnExit w:val="0"/>
                  <w:checkBox>
                    <w:sizeAuto/>
                    <w:default w:val="0"/>
                  </w:checkBox>
                </w:ffData>
              </w:fldChar>
            </w:r>
            <w:r w:rsidRPr="000B5793">
              <w:rPr>
                <w:rFonts w:asciiTheme="minorHAnsi" w:hAnsiTheme="minorHAnsi" w:cstheme="minorHAnsi"/>
                <w:b/>
                <w:bCs/>
                <w:sz w:val="20"/>
                <w:szCs w:val="20"/>
              </w:rPr>
              <w:instrText xml:space="preserve"> FORMCHECKBOX </w:instrText>
            </w:r>
            <w:r w:rsidR="00185519">
              <w:rPr>
                <w:rFonts w:asciiTheme="minorHAnsi" w:hAnsiTheme="minorHAnsi" w:cstheme="minorHAnsi"/>
                <w:b/>
                <w:bCs/>
                <w:sz w:val="20"/>
                <w:szCs w:val="20"/>
              </w:rPr>
            </w:r>
            <w:r w:rsidR="00185519">
              <w:rPr>
                <w:rFonts w:asciiTheme="minorHAnsi" w:hAnsiTheme="minorHAnsi" w:cstheme="minorHAnsi"/>
                <w:b/>
                <w:bCs/>
                <w:sz w:val="20"/>
                <w:szCs w:val="20"/>
              </w:rPr>
              <w:fldChar w:fldCharType="separate"/>
            </w:r>
            <w:r w:rsidRPr="000B5793">
              <w:rPr>
                <w:rFonts w:asciiTheme="minorHAnsi" w:hAnsiTheme="minorHAnsi" w:cstheme="minorHAnsi"/>
                <w:b/>
                <w:bCs/>
                <w:sz w:val="20"/>
                <w:szCs w:val="20"/>
              </w:rPr>
              <w:fldChar w:fldCharType="end"/>
            </w:r>
            <w:r w:rsidRPr="000B5793">
              <w:rPr>
                <w:rFonts w:asciiTheme="minorHAnsi" w:hAnsiTheme="minorHAnsi" w:cstheme="minorHAnsi"/>
                <w:b/>
                <w:bCs/>
                <w:sz w:val="20"/>
                <w:szCs w:val="20"/>
              </w:rPr>
              <w:t xml:space="preserve"> z udziałem podwykonawców</w:t>
            </w:r>
          </w:p>
        </w:tc>
      </w:tr>
      <w:tr w:rsidR="00A40831" w:rsidRPr="000B5793" w14:paraId="3F0DF48C" w14:textId="77777777" w:rsidTr="004C2FC1">
        <w:trPr>
          <w:trHeight w:val="1416"/>
        </w:trPr>
        <w:tc>
          <w:tcPr>
            <w:tcW w:w="9639" w:type="dxa"/>
            <w:vAlign w:val="bottom"/>
          </w:tcPr>
          <w:p w14:paraId="4B966958" w14:textId="77777777" w:rsidR="00A40831" w:rsidRPr="000B5793" w:rsidRDefault="00A40831" w:rsidP="004C2FC1">
            <w:pPr>
              <w:pStyle w:val="Listapunktowana"/>
              <w:widowControl w:val="0"/>
              <w:tabs>
                <w:tab w:val="clear" w:pos="360"/>
                <w:tab w:val="left" w:pos="709"/>
              </w:tabs>
              <w:spacing w:before="0" w:after="120"/>
              <w:ind w:left="639"/>
              <w:rPr>
                <w:rFonts w:asciiTheme="minorHAnsi" w:hAnsiTheme="minorHAnsi" w:cstheme="minorHAnsi"/>
                <w:sz w:val="20"/>
                <w:szCs w:val="20"/>
              </w:rPr>
            </w:pPr>
            <w:r w:rsidRPr="000B5793">
              <w:rPr>
                <w:rFonts w:asciiTheme="minorHAnsi" w:hAnsiTheme="minorHAnsi" w:cstheme="minorHAnsi"/>
                <w:sz w:val="20"/>
                <w:szCs w:val="20"/>
              </w:rPr>
              <w:t xml:space="preserve">Części </w:t>
            </w:r>
            <w:r w:rsidRPr="000B5793">
              <w:rPr>
                <w:rFonts w:asciiTheme="minorHAnsi" w:hAnsiTheme="minorHAnsi" w:cstheme="minorHAnsi"/>
                <w:color w:val="000000"/>
                <w:sz w:val="20"/>
                <w:szCs w:val="20"/>
              </w:rPr>
              <w:t>zamówienia</w:t>
            </w:r>
            <w:r w:rsidRPr="000B5793">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40831" w:rsidRPr="000B5793" w14:paraId="127DD993" w14:textId="77777777" w:rsidTr="004C2FC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4542763"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77F9AE"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14B22D3A"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Części zamówienia</w:t>
                  </w:r>
                </w:p>
              </w:tc>
            </w:tr>
            <w:tr w:rsidR="00A40831" w:rsidRPr="000B5793" w14:paraId="16BA118A" w14:textId="77777777" w:rsidTr="004C2FC1">
              <w:tc>
                <w:tcPr>
                  <w:tcW w:w="563" w:type="dxa"/>
                  <w:tcBorders>
                    <w:top w:val="single" w:sz="4" w:space="0" w:color="auto"/>
                    <w:left w:val="single" w:sz="4" w:space="0" w:color="auto"/>
                    <w:bottom w:val="single" w:sz="4" w:space="0" w:color="auto"/>
                    <w:right w:val="single" w:sz="4" w:space="0" w:color="auto"/>
                  </w:tcBorders>
                </w:tcPr>
                <w:p w14:paraId="0110852B"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1D16EE7"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A987B2D"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r>
            <w:tr w:rsidR="00A40831" w:rsidRPr="000B5793" w14:paraId="1535408F" w14:textId="77777777" w:rsidTr="004C2FC1">
              <w:tc>
                <w:tcPr>
                  <w:tcW w:w="563" w:type="dxa"/>
                  <w:tcBorders>
                    <w:top w:val="single" w:sz="4" w:space="0" w:color="auto"/>
                    <w:left w:val="single" w:sz="4" w:space="0" w:color="auto"/>
                    <w:bottom w:val="single" w:sz="4" w:space="0" w:color="auto"/>
                    <w:right w:val="single" w:sz="4" w:space="0" w:color="auto"/>
                  </w:tcBorders>
                </w:tcPr>
                <w:p w14:paraId="7B3FAAB4"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484B7D8"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28DCE70"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r>
          </w:tbl>
          <w:p w14:paraId="36FA6553" w14:textId="77777777" w:rsidR="00A40831" w:rsidRPr="000B5793" w:rsidRDefault="00A40831" w:rsidP="004C2FC1">
            <w:pPr>
              <w:widowControl w:val="0"/>
              <w:tabs>
                <w:tab w:val="left" w:pos="709"/>
              </w:tabs>
              <w:spacing w:before="0" w:after="120"/>
              <w:ind w:left="708"/>
              <w:contextualSpacing/>
              <w:rPr>
                <w:rFonts w:asciiTheme="minorHAnsi" w:hAnsiTheme="minorHAnsi" w:cstheme="minorHAnsi"/>
                <w:sz w:val="20"/>
                <w:szCs w:val="20"/>
              </w:rPr>
            </w:pPr>
          </w:p>
        </w:tc>
      </w:tr>
      <w:tr w:rsidR="00A40831" w:rsidRPr="000B5793" w14:paraId="57F691B5" w14:textId="77777777" w:rsidTr="004C2FC1">
        <w:tc>
          <w:tcPr>
            <w:tcW w:w="9639" w:type="dxa"/>
            <w:vAlign w:val="bottom"/>
          </w:tcPr>
          <w:p w14:paraId="156B7F12" w14:textId="77777777" w:rsidR="00A40831" w:rsidRPr="000B5793" w:rsidRDefault="00A40831" w:rsidP="004C2FC1">
            <w:pPr>
              <w:pStyle w:val="Listapunktowana"/>
              <w:widowControl w:val="0"/>
              <w:tabs>
                <w:tab w:val="clear" w:pos="360"/>
                <w:tab w:val="left" w:pos="709"/>
              </w:tabs>
              <w:spacing w:before="0" w:after="120"/>
              <w:rPr>
                <w:rFonts w:asciiTheme="minorHAnsi" w:hAnsiTheme="minorHAnsi" w:cstheme="minorHAnsi"/>
                <w:sz w:val="20"/>
                <w:szCs w:val="20"/>
              </w:rPr>
            </w:pPr>
          </w:p>
        </w:tc>
      </w:tr>
      <w:tr w:rsidR="00A40831" w:rsidRPr="000B5793" w14:paraId="2F721055" w14:textId="77777777" w:rsidTr="004C2FC1">
        <w:trPr>
          <w:trHeight w:val="281"/>
        </w:trPr>
        <w:tc>
          <w:tcPr>
            <w:tcW w:w="9639" w:type="dxa"/>
            <w:vAlign w:val="bottom"/>
          </w:tcPr>
          <w:p w14:paraId="2940A120" w14:textId="77777777" w:rsidR="00A40831" w:rsidRPr="000B5793" w:rsidRDefault="00A40831" w:rsidP="004C2FC1">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0B5793">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4B6916CA"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BF0D23">
        <w:rPr>
          <w:rFonts w:cs="Calibri"/>
          <w:b/>
          <w:sz w:val="20"/>
          <w:szCs w:val="20"/>
        </w:rPr>
        <w:t>1</w:t>
      </w:r>
      <w:r w:rsidR="00557AA5">
        <w:rPr>
          <w:rFonts w:cs="Calibri"/>
          <w:b/>
          <w:sz w:val="20"/>
          <w:szCs w:val="20"/>
        </w:rPr>
        <w:t>1</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185519">
        <w:rPr>
          <w:rFonts w:ascii="Calibri" w:hAnsi="Calibri" w:cs="Calibri"/>
          <w:sz w:val="20"/>
          <w:szCs w:val="20"/>
        </w:rPr>
      </w:r>
      <w:r w:rsidR="0018551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185519">
        <w:rPr>
          <w:rFonts w:ascii="Calibri" w:hAnsi="Calibri" w:cs="Calibri"/>
          <w:sz w:val="20"/>
          <w:szCs w:val="20"/>
        </w:rPr>
      </w:r>
      <w:r w:rsidR="0018551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lastRenderedPageBreak/>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35DAE02C" w14:textId="2669B4CC" w:rsidR="00DB5641" w:rsidRPr="0086227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r w:rsidR="003E4507">
        <w:rPr>
          <w:rFonts w:cs="Calibri"/>
          <w:sz w:val="19"/>
          <w:szCs w:val="19"/>
          <w:lang w:eastAsia="pl-PL"/>
        </w:rPr>
        <w:t xml:space="preserve"> </w:t>
      </w:r>
      <w:r w:rsidR="003E4507" w:rsidRPr="001E13A8">
        <w:rPr>
          <w:rFonts w:cs="Calibri"/>
          <w:b/>
          <w:color w:val="FF0000"/>
          <w:sz w:val="20"/>
          <w:szCs w:val="20"/>
          <w:lang w:eastAsia="pl-PL"/>
        </w:rPr>
        <w:t>(Prosimy o wskazanie jednego adresu mailowego).</w:t>
      </w:r>
    </w:p>
    <w:p w14:paraId="59201EDB" w14:textId="77777777" w:rsidR="00A5562E" w:rsidRPr="00BB538F" w:rsidRDefault="00A5562E" w:rsidP="00BB538F">
      <w:pPr>
        <w:pStyle w:val="Akapitzlist"/>
        <w:numPr>
          <w:ilvl w:val="0"/>
          <w:numId w:val="24"/>
        </w:numPr>
        <w:spacing w:after="0"/>
        <w:jc w:val="both"/>
        <w:rPr>
          <w:rFonts w:eastAsiaTheme="minorHAnsi" w:cs="Calibri"/>
          <w:color w:val="000000"/>
          <w:sz w:val="20"/>
          <w:szCs w:val="20"/>
        </w:rPr>
      </w:pPr>
      <w:r w:rsidRPr="00BB538F">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185519">
        <w:rPr>
          <w:rFonts w:cs="Calibri"/>
          <w:sz w:val="20"/>
          <w:szCs w:val="20"/>
        </w:rPr>
      </w:r>
      <w:r w:rsidR="0018551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31B1110F" w:rsidR="00DB5641"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185519">
        <w:rPr>
          <w:rFonts w:cs="Calibri"/>
          <w:sz w:val="20"/>
          <w:szCs w:val="20"/>
        </w:rPr>
      </w:r>
      <w:r w:rsidR="0018551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r w:rsidR="007D061C">
        <w:rPr>
          <w:rFonts w:eastAsiaTheme="minorHAnsi" w:cs="Calibri"/>
          <w:color w:val="000000"/>
          <w:sz w:val="20"/>
          <w:szCs w:val="20"/>
        </w:rPr>
        <w:t xml:space="preserve"> </w:t>
      </w:r>
      <w:r w:rsidR="007D061C" w:rsidRPr="00912901">
        <w:rPr>
          <w:rFonts w:eastAsiaTheme="minorHAnsi" w:cs="Calibri"/>
          <w:b/>
          <w:color w:val="FF0000"/>
          <w:sz w:val="20"/>
          <w:szCs w:val="20"/>
        </w:rPr>
        <w:t>(UWAGA nie należy utożsamiać klauzuli z Załącznikiem nr 5 do WZ)</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42339F7A" w14:textId="77777777" w:rsidR="00170252" w:rsidRPr="00A0459C" w:rsidRDefault="00170252" w:rsidP="00412DA6">
      <w:pPr>
        <w:numPr>
          <w:ilvl w:val="2"/>
          <w:numId w:val="45"/>
        </w:numPr>
        <w:spacing w:after="120" w:line="276" w:lineRule="auto"/>
        <w:ind w:left="851" w:right="402" w:hanging="425"/>
        <w:contextualSpacing/>
        <w:rPr>
          <w:rFonts w:ascii="Calibri" w:hAnsi="Calibri" w:cs="Calibri"/>
          <w:sz w:val="20"/>
          <w:szCs w:val="20"/>
        </w:rPr>
      </w:pPr>
      <w:r w:rsidRPr="00A0459C">
        <w:rPr>
          <w:rFonts w:ascii="Calibri" w:hAnsi="Calibri" w:cs="Calibri"/>
          <w:sz w:val="20"/>
          <w:szCs w:val="20"/>
        </w:rPr>
        <w:t>Zgłoszenia wad i usterek sprzętów w ramach gwarancji należy dokonywać na następujący adres e-mail: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2016A71" w14:textId="103CB015" w:rsidR="00AB2950" w:rsidRDefault="00C57CD3" w:rsidP="00AB2950">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569795" w14:textId="001A92A2" w:rsidR="007A2C08" w:rsidRPr="007A2C08" w:rsidRDefault="00C25D93" w:rsidP="007A2C08">
      <w:pPr>
        <w:jc w:val="center"/>
        <w:rPr>
          <w:sz w:val="20"/>
          <w:szCs w:val="20"/>
        </w:rPr>
      </w:pPr>
      <w:r w:rsidRPr="00C25D93">
        <w:rPr>
          <w:rFonts w:ascii="Calibri" w:hAnsi="Calibri"/>
          <w:b/>
          <w:sz w:val="20"/>
          <w:szCs w:val="20"/>
        </w:rPr>
        <w:t>Kompleksowa obsługa wydruku masowego dokumentacji wychodzącej dla GK ENEA</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274FAD76"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95264C" w:rsidRPr="00AB6CE3" w14:paraId="7F7F8E76" w14:textId="77777777" w:rsidTr="00BB538F">
        <w:trPr>
          <w:trHeight w:val="386"/>
        </w:trPr>
        <w:tc>
          <w:tcPr>
            <w:tcW w:w="6478" w:type="dxa"/>
            <w:shd w:val="clear" w:color="auto" w:fill="auto"/>
          </w:tcPr>
          <w:p w14:paraId="0775D0CF" w14:textId="62D16DC8"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2"/>
            </w:r>
          </w:p>
        </w:tc>
        <w:tc>
          <w:tcPr>
            <w:tcW w:w="2584" w:type="dxa"/>
            <w:shd w:val="clear" w:color="auto" w:fill="auto"/>
          </w:tcPr>
          <w:p w14:paraId="4DD8569C" w14:textId="23BC9DFD"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72496476" w14:textId="77777777" w:rsidTr="00BB538F">
        <w:trPr>
          <w:trHeight w:val="386"/>
        </w:trPr>
        <w:tc>
          <w:tcPr>
            <w:tcW w:w="6478" w:type="dxa"/>
            <w:shd w:val="clear" w:color="auto" w:fill="auto"/>
          </w:tcPr>
          <w:p w14:paraId="63883631" w14:textId="5C6E310C"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7B93DB1A" w14:textId="1605B2E7"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0F3F9E13" w14:textId="77777777" w:rsidTr="00BB538F">
        <w:trPr>
          <w:trHeight w:val="386"/>
        </w:trPr>
        <w:tc>
          <w:tcPr>
            <w:tcW w:w="6478" w:type="dxa"/>
            <w:shd w:val="clear" w:color="auto" w:fill="auto"/>
          </w:tcPr>
          <w:p w14:paraId="28249971" w14:textId="0A5C8808"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tcPr>
          <w:p w14:paraId="1F1F4FA8" w14:textId="73AD0009"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4AD6D9BB" w14:textId="77777777" w:rsidTr="00BB538F">
        <w:trPr>
          <w:trHeight w:val="386"/>
        </w:trPr>
        <w:tc>
          <w:tcPr>
            <w:tcW w:w="6478" w:type="dxa"/>
            <w:shd w:val="clear" w:color="auto" w:fill="auto"/>
          </w:tcPr>
          <w:p w14:paraId="16A001AB" w14:textId="1ADB5940"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136CAA88" w14:textId="4EE75B58"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1AD8CAAE" w14:textId="77777777" w:rsidTr="00BB538F">
        <w:trPr>
          <w:trHeight w:val="386"/>
        </w:trPr>
        <w:tc>
          <w:tcPr>
            <w:tcW w:w="6478" w:type="dxa"/>
            <w:shd w:val="clear" w:color="auto" w:fill="auto"/>
          </w:tcPr>
          <w:p w14:paraId="55D9E5B8" w14:textId="6BFBA485"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tcPr>
          <w:p w14:paraId="234EA33B" w14:textId="1CA82566"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74D2B4DF" w14:textId="77777777" w:rsidTr="00BB538F">
        <w:trPr>
          <w:trHeight w:val="386"/>
        </w:trPr>
        <w:tc>
          <w:tcPr>
            <w:tcW w:w="6478" w:type="dxa"/>
            <w:shd w:val="clear" w:color="auto" w:fill="auto"/>
          </w:tcPr>
          <w:p w14:paraId="09E42A30" w14:textId="2FE36BF7"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tcPr>
          <w:p w14:paraId="11333707" w14:textId="79AF7924"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13141A13" w14:textId="77777777" w:rsidTr="00BB538F">
        <w:trPr>
          <w:trHeight w:val="386"/>
        </w:trPr>
        <w:tc>
          <w:tcPr>
            <w:tcW w:w="6478" w:type="dxa"/>
            <w:shd w:val="clear" w:color="auto" w:fill="auto"/>
          </w:tcPr>
          <w:p w14:paraId="5271CB18" w14:textId="42B1C111"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728929C3" w14:textId="5BC75808"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61DBA2D9" w14:textId="77777777" w:rsidTr="00BB538F">
        <w:trPr>
          <w:trHeight w:val="386"/>
        </w:trPr>
        <w:tc>
          <w:tcPr>
            <w:tcW w:w="6478" w:type="dxa"/>
            <w:shd w:val="clear" w:color="auto" w:fill="auto"/>
          </w:tcPr>
          <w:p w14:paraId="053904AD" w14:textId="384876F4"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tcPr>
          <w:p w14:paraId="7775160B" w14:textId="098911C9"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3F628F46" w14:textId="77777777" w:rsidTr="00BB538F">
        <w:trPr>
          <w:trHeight w:val="386"/>
        </w:trPr>
        <w:tc>
          <w:tcPr>
            <w:tcW w:w="6478" w:type="dxa"/>
            <w:shd w:val="clear" w:color="auto" w:fill="auto"/>
          </w:tcPr>
          <w:p w14:paraId="44B10ED6" w14:textId="4F0836F2"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lastRenderedPageBreak/>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57930CE5" w14:textId="6A7C0E8E"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0481D1E3" w:rsidR="00C60EFF" w:rsidRPr="00AB6CE3" w:rsidRDefault="004E3E7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7D3C6188" w14:textId="77777777" w:rsidR="004E3E76" w:rsidRPr="00561B86" w:rsidRDefault="004E3E76" w:rsidP="004E3E76">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0A94FA8F" w14:textId="77777777" w:rsidR="004E3E76" w:rsidRDefault="004E3E76" w:rsidP="00EE04EB">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655F0D7A" w:rsidR="00D14B3A" w:rsidRPr="004E3E76" w:rsidRDefault="004E3E76" w:rsidP="00EE04EB">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4E3E76">
              <w:rPr>
                <w:rFonts w:asciiTheme="minorHAnsi" w:eastAsiaTheme="minorHAnsi" w:hAnsiTheme="minorHAnsi" w:cstheme="minorHAnsi"/>
                <w:sz w:val="20"/>
                <w:szCs w:val="20"/>
              </w:rPr>
              <w:t xml:space="preserve">była od </w:t>
            </w:r>
            <w:r w:rsidRPr="004E3E76">
              <w:rPr>
                <w:rFonts w:asciiTheme="minorHAnsi" w:eastAsiaTheme="minorHAnsi" w:hAnsiTheme="minorHAnsi" w:cstheme="minorHAnsi"/>
                <w:sz w:val="20"/>
                <w:szCs w:val="20"/>
                <w:lang w:eastAsia="en-US"/>
              </w:rPr>
              <w:t>dnia</w:t>
            </w:r>
            <w:r w:rsidRPr="004E3E7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585A77C2" w14:textId="490AD52D" w:rsidR="004E3E76" w:rsidRPr="004E3E76" w:rsidRDefault="004E3E76" w:rsidP="004E3E76">
            <w:pPr>
              <w:pStyle w:val="Akapitzlist"/>
              <w:numPr>
                <w:ilvl w:val="0"/>
                <w:numId w:val="49"/>
              </w:numPr>
              <w:ind w:left="457" w:hanging="425"/>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4B47BFD9" w14:textId="21B13FF8" w:rsidR="00D14B3A" w:rsidRPr="00AB6CE3" w:rsidRDefault="004E3E76" w:rsidP="004E3E76">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7874A228" w14:textId="13348E51" w:rsidR="004E3E76" w:rsidRPr="004E3E76" w:rsidRDefault="004E3E76" w:rsidP="004E3E76">
            <w:pPr>
              <w:pStyle w:val="Akapitzlist"/>
              <w:numPr>
                <w:ilvl w:val="0"/>
                <w:numId w:val="49"/>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2D7DDB82" w14:textId="77777777" w:rsidR="004E3E76" w:rsidRPr="004E3E76" w:rsidRDefault="004E3E76" w:rsidP="004E3E76">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5B3909C8" w14:textId="505AD12F" w:rsidR="00D14B3A" w:rsidRPr="00AB6CE3" w:rsidRDefault="004E3E76" w:rsidP="004E3E76">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4E3E76">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E2432B" w14:paraId="64D388FA" w14:textId="77777777" w:rsidTr="004705CD">
        <w:tc>
          <w:tcPr>
            <w:tcW w:w="9062" w:type="dxa"/>
            <w:gridSpan w:val="2"/>
            <w:vAlign w:val="center"/>
          </w:tcPr>
          <w:p w14:paraId="47D22B4A" w14:textId="77777777" w:rsidR="00D81344" w:rsidRPr="00557AA5" w:rsidRDefault="00D81344" w:rsidP="008E30B8">
            <w:pPr>
              <w:pStyle w:val="Akapitzlist"/>
              <w:numPr>
                <w:ilvl w:val="3"/>
                <w:numId w:val="23"/>
              </w:numPr>
              <w:spacing w:after="0"/>
              <w:ind w:left="457"/>
              <w:jc w:val="both"/>
              <w:rPr>
                <w:rFonts w:asciiTheme="minorHAnsi" w:hAnsiTheme="minorHAnsi" w:cstheme="minorHAnsi"/>
                <w:iCs/>
                <w:sz w:val="20"/>
                <w:szCs w:val="20"/>
              </w:rPr>
            </w:pPr>
            <w:r w:rsidRPr="00557AA5">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557AA5">
              <w:rPr>
                <w:rFonts w:asciiTheme="minorHAnsi" w:eastAsiaTheme="minorHAnsi" w:hAnsiTheme="minorHAnsi" w:cstheme="minorHAnsi"/>
                <w:b/>
                <w:sz w:val="20"/>
                <w:szCs w:val="20"/>
              </w:rPr>
              <w:br/>
            </w:r>
            <w:r w:rsidRPr="00557AA5">
              <w:rPr>
                <w:rFonts w:asciiTheme="minorHAnsi" w:eastAsiaTheme="minorHAnsi" w:hAnsiTheme="minorHAnsi" w:cstheme="minorHAnsi"/>
                <w:b/>
                <w:sz w:val="20"/>
                <w:szCs w:val="20"/>
              </w:rPr>
              <w:t>i osobami zdolnymi do wykonania Zamówienia i posiada wymagane zgodnie z WZ dokumenty:</w:t>
            </w:r>
          </w:p>
        </w:tc>
      </w:tr>
      <w:tr w:rsidR="00753F84" w:rsidRPr="00E2432B" w14:paraId="3A687B7A" w14:textId="77777777" w:rsidTr="004705CD">
        <w:tc>
          <w:tcPr>
            <w:tcW w:w="6478" w:type="dxa"/>
            <w:vAlign w:val="center"/>
          </w:tcPr>
          <w:p w14:paraId="25856CAC" w14:textId="1532651A" w:rsidR="00753F84" w:rsidRPr="00557AA5" w:rsidRDefault="00753F84" w:rsidP="00412DA6">
            <w:pPr>
              <w:pStyle w:val="Akapitzlist"/>
              <w:numPr>
                <w:ilvl w:val="0"/>
                <w:numId w:val="53"/>
              </w:numPr>
              <w:spacing w:after="0"/>
              <w:ind w:left="599" w:hanging="425"/>
              <w:jc w:val="both"/>
              <w:rPr>
                <w:rFonts w:asciiTheme="minorHAnsi" w:eastAsiaTheme="minorHAnsi" w:hAnsiTheme="minorHAnsi" w:cstheme="minorHAnsi"/>
                <w:sz w:val="20"/>
                <w:szCs w:val="20"/>
              </w:rPr>
            </w:pPr>
            <w:bookmarkStart w:id="2" w:name="_Hlk146264139"/>
            <w:r>
              <w:rPr>
                <w:rFonts w:asciiTheme="minorHAnsi" w:eastAsiaTheme="minorHAnsi" w:hAnsiTheme="minorHAnsi" w:cstheme="minorHAnsi"/>
                <w:sz w:val="20"/>
                <w:szCs w:val="20"/>
              </w:rPr>
              <w:t xml:space="preserve">Oświadczenie o </w:t>
            </w:r>
            <w:r w:rsidRPr="00753F84">
              <w:rPr>
                <w:rFonts w:asciiTheme="minorHAnsi" w:eastAsiaTheme="minorHAnsi" w:hAnsiTheme="minorHAnsi" w:cstheme="minorHAnsi"/>
                <w:sz w:val="20"/>
                <w:szCs w:val="20"/>
              </w:rPr>
              <w:t>przetwarza</w:t>
            </w:r>
            <w:r>
              <w:rPr>
                <w:rFonts w:asciiTheme="minorHAnsi" w:eastAsiaTheme="minorHAnsi" w:hAnsiTheme="minorHAnsi" w:cstheme="minorHAnsi"/>
                <w:sz w:val="20"/>
                <w:szCs w:val="20"/>
              </w:rPr>
              <w:t>niu</w:t>
            </w:r>
            <w:r w:rsidRPr="00753F84">
              <w:rPr>
                <w:rFonts w:asciiTheme="minorHAnsi" w:eastAsiaTheme="minorHAnsi" w:hAnsiTheme="minorHAnsi" w:cstheme="minorHAnsi"/>
                <w:sz w:val="20"/>
                <w:szCs w:val="20"/>
              </w:rPr>
              <w:t xml:space="preserve"> przez okres min. 12 miesięcy średniomiesięcznie co najmniej 800.000,00 przesyłek dla jednego Zamawiającego w zakresie odpowiadającym przedmiotowi zamówienia tj. </w:t>
            </w:r>
            <w:r w:rsidR="001E5801" w:rsidRPr="001E5801">
              <w:rPr>
                <w:rFonts w:asciiTheme="minorHAnsi" w:eastAsiaTheme="minorHAnsi" w:hAnsiTheme="minorHAnsi" w:cstheme="minorHAnsi"/>
                <w:sz w:val="20"/>
                <w:szCs w:val="20"/>
              </w:rPr>
              <w:t>usługi kompleksowej obsługi wydruku masowego dokumentacji wychodzącej: przesyłanie danych drogą elektroniczną, ich przetwarzanie, wizualizację, personalizację, drukowanie dokumentów rozliczeniowych zawierających blankiet przelewu, kopertowanie, przekazywanie listów do doręczenia i raportowanie, odpowiadający rodzajem i typem przedmiotowi zamówienia, w tym dla podmiotu świadczącego usługi sprzedaży energii elektrycznej lub gazu oraz który dane transakcyjne przetwarza w systemie billingowym</w:t>
            </w:r>
          </w:p>
        </w:tc>
        <w:tc>
          <w:tcPr>
            <w:tcW w:w="2584" w:type="dxa"/>
            <w:vAlign w:val="center"/>
          </w:tcPr>
          <w:p w14:paraId="0AA6C1E1" w14:textId="76482943" w:rsidR="00753F84" w:rsidRPr="00557AA5" w:rsidRDefault="00753F84" w:rsidP="00802FBE">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185519">
              <w:rPr>
                <w:rFonts w:asciiTheme="minorHAnsi" w:hAnsiTheme="minorHAnsi" w:cstheme="minorHAnsi"/>
                <w:iCs/>
                <w:sz w:val="20"/>
                <w:szCs w:val="20"/>
              </w:rPr>
            </w:r>
            <w:r w:rsidR="00185519">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185519">
              <w:rPr>
                <w:rFonts w:asciiTheme="minorHAnsi" w:hAnsiTheme="minorHAnsi" w:cstheme="minorHAnsi"/>
                <w:iCs/>
                <w:sz w:val="20"/>
                <w:szCs w:val="20"/>
              </w:rPr>
            </w:r>
            <w:r w:rsidR="00185519">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bookmarkEnd w:id="2"/>
      <w:tr w:rsidR="00753F84" w:rsidRPr="00E2432B" w14:paraId="273A4905" w14:textId="77777777" w:rsidTr="004705CD">
        <w:tc>
          <w:tcPr>
            <w:tcW w:w="6478" w:type="dxa"/>
            <w:vAlign w:val="center"/>
          </w:tcPr>
          <w:p w14:paraId="5DADCDB2" w14:textId="0C645F4E" w:rsidR="00753F84" w:rsidRPr="00753F84" w:rsidRDefault="00753F84" w:rsidP="00753F84">
            <w:pPr>
              <w:pStyle w:val="Akapitzlist"/>
              <w:numPr>
                <w:ilvl w:val="0"/>
                <w:numId w:val="53"/>
              </w:numPr>
              <w:ind w:left="589"/>
              <w:rPr>
                <w:rFonts w:asciiTheme="minorHAnsi" w:eastAsiaTheme="minorHAnsi" w:hAnsiTheme="minorHAnsi" w:cstheme="minorHAnsi"/>
                <w:sz w:val="20"/>
                <w:szCs w:val="20"/>
              </w:rPr>
            </w:pPr>
            <w:r w:rsidRPr="00753F84">
              <w:rPr>
                <w:rFonts w:asciiTheme="minorHAnsi" w:eastAsiaTheme="minorHAnsi" w:hAnsiTheme="minorHAnsi" w:cstheme="minorHAnsi"/>
                <w:sz w:val="20"/>
                <w:szCs w:val="20"/>
              </w:rPr>
              <w:lastRenderedPageBreak/>
              <w:t>aktualn</w:t>
            </w:r>
            <w:r>
              <w:rPr>
                <w:rFonts w:asciiTheme="minorHAnsi" w:eastAsiaTheme="minorHAnsi" w:hAnsiTheme="minorHAnsi" w:cstheme="minorHAnsi"/>
                <w:sz w:val="20"/>
                <w:szCs w:val="20"/>
              </w:rPr>
              <w:t>y</w:t>
            </w:r>
            <w:r w:rsidRPr="00753F84">
              <w:rPr>
                <w:rFonts w:asciiTheme="minorHAnsi" w:eastAsiaTheme="minorHAnsi" w:hAnsiTheme="minorHAnsi" w:cstheme="minorHAnsi"/>
                <w:sz w:val="20"/>
                <w:szCs w:val="20"/>
              </w:rPr>
              <w:t xml:space="preserve"> „Planu ciągłości działania”.</w:t>
            </w:r>
          </w:p>
        </w:tc>
        <w:tc>
          <w:tcPr>
            <w:tcW w:w="2584" w:type="dxa"/>
            <w:vAlign w:val="center"/>
          </w:tcPr>
          <w:p w14:paraId="6FB8FFCD" w14:textId="187D9837" w:rsidR="00753F84" w:rsidRPr="00557AA5" w:rsidRDefault="00753F84" w:rsidP="00802FBE">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185519">
              <w:rPr>
                <w:rFonts w:asciiTheme="minorHAnsi" w:hAnsiTheme="minorHAnsi" w:cstheme="minorHAnsi"/>
                <w:iCs/>
                <w:sz w:val="20"/>
                <w:szCs w:val="20"/>
              </w:rPr>
            </w:r>
            <w:r w:rsidR="00185519">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185519">
              <w:rPr>
                <w:rFonts w:asciiTheme="minorHAnsi" w:hAnsiTheme="minorHAnsi" w:cstheme="minorHAnsi"/>
                <w:iCs/>
                <w:sz w:val="20"/>
                <w:szCs w:val="20"/>
              </w:rPr>
            </w:r>
            <w:r w:rsidR="00185519">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tr w:rsidR="00E43420" w:rsidRPr="00E2432B" w14:paraId="260475F8" w14:textId="77777777" w:rsidTr="004705CD">
        <w:tc>
          <w:tcPr>
            <w:tcW w:w="9062" w:type="dxa"/>
            <w:gridSpan w:val="2"/>
            <w:vAlign w:val="center"/>
          </w:tcPr>
          <w:p w14:paraId="02A24382" w14:textId="77777777" w:rsidR="00E43420" w:rsidRPr="00E2432B"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E2432B">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2086E8CE" w:rsidR="00E43420" w:rsidRPr="00E2432B" w:rsidRDefault="00E2432B" w:rsidP="00412DA6">
            <w:pPr>
              <w:pStyle w:val="Akapitzlist"/>
              <w:numPr>
                <w:ilvl w:val="0"/>
                <w:numId w:val="50"/>
              </w:numPr>
              <w:spacing w:after="0"/>
              <w:ind w:left="457"/>
              <w:jc w:val="both"/>
              <w:rPr>
                <w:rFonts w:asciiTheme="minorHAnsi" w:eastAsiaTheme="minorHAnsi" w:hAnsiTheme="minorHAnsi" w:cstheme="minorHAnsi"/>
                <w:sz w:val="20"/>
                <w:szCs w:val="20"/>
              </w:rPr>
            </w:pPr>
            <w:r w:rsidRPr="00E2432B">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zgodnie z zapisami pkt. 5.1.2. WZ</w:t>
            </w:r>
          </w:p>
        </w:tc>
        <w:tc>
          <w:tcPr>
            <w:tcW w:w="2584" w:type="dxa"/>
            <w:vAlign w:val="center"/>
          </w:tcPr>
          <w:p w14:paraId="06B5388C" w14:textId="77777777" w:rsidR="00E43420" w:rsidRPr="00E2432B" w:rsidRDefault="00E43420" w:rsidP="00CD2FB8">
            <w:pPr>
              <w:pStyle w:val="Akapitzlist"/>
              <w:ind w:left="640"/>
              <w:rPr>
                <w:rFonts w:asciiTheme="minorHAnsi" w:hAnsiTheme="minorHAnsi" w:cstheme="minorHAnsi"/>
                <w:iCs/>
                <w:sz w:val="20"/>
                <w:szCs w:val="20"/>
              </w:rPr>
            </w:pPr>
            <w:r w:rsidRPr="00E2432B">
              <w:rPr>
                <w:rFonts w:asciiTheme="minorHAnsi" w:hAnsiTheme="minorHAnsi" w:cstheme="minorHAnsi"/>
                <w:sz w:val="20"/>
                <w:szCs w:val="20"/>
              </w:rPr>
              <w:fldChar w:fldCharType="begin">
                <w:ffData>
                  <w:name w:val="Wybór1"/>
                  <w:enabled/>
                  <w:calcOnExit w:val="0"/>
                  <w:checkBox>
                    <w:sizeAuto/>
                    <w:default w:val="0"/>
                  </w:checkBox>
                </w:ffData>
              </w:fldChar>
            </w:r>
            <w:r w:rsidRPr="00E2432B">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E2432B">
              <w:rPr>
                <w:rFonts w:asciiTheme="minorHAnsi" w:hAnsiTheme="minorHAnsi" w:cstheme="minorHAnsi"/>
                <w:sz w:val="20"/>
                <w:szCs w:val="20"/>
              </w:rPr>
              <w:fldChar w:fldCharType="end"/>
            </w:r>
            <w:r w:rsidRPr="00E2432B">
              <w:rPr>
                <w:rFonts w:asciiTheme="minorHAnsi" w:hAnsiTheme="minorHAnsi" w:cstheme="minorHAnsi"/>
                <w:sz w:val="20"/>
                <w:szCs w:val="20"/>
              </w:rPr>
              <w:t xml:space="preserve"> tak / </w:t>
            </w:r>
            <w:r w:rsidRPr="00E2432B">
              <w:rPr>
                <w:rFonts w:asciiTheme="minorHAnsi" w:hAnsiTheme="minorHAnsi" w:cstheme="minorHAnsi"/>
                <w:sz w:val="20"/>
                <w:szCs w:val="20"/>
              </w:rPr>
              <w:fldChar w:fldCharType="begin">
                <w:ffData>
                  <w:name w:val="Wybór2"/>
                  <w:enabled/>
                  <w:calcOnExit w:val="0"/>
                  <w:checkBox>
                    <w:sizeAuto/>
                    <w:default w:val="0"/>
                  </w:checkBox>
                </w:ffData>
              </w:fldChar>
            </w:r>
            <w:r w:rsidRPr="00E2432B">
              <w:rPr>
                <w:rFonts w:asciiTheme="minorHAnsi" w:hAnsiTheme="minorHAnsi" w:cstheme="minorHAnsi"/>
                <w:sz w:val="20"/>
                <w:szCs w:val="20"/>
              </w:rPr>
              <w:instrText xml:space="preserve"> FORMCHECKBOX </w:instrText>
            </w:r>
            <w:r w:rsidR="00185519">
              <w:rPr>
                <w:rFonts w:asciiTheme="minorHAnsi" w:hAnsiTheme="minorHAnsi" w:cstheme="minorHAnsi"/>
                <w:sz w:val="20"/>
                <w:szCs w:val="20"/>
              </w:rPr>
            </w:r>
            <w:r w:rsidR="00185519">
              <w:rPr>
                <w:rFonts w:asciiTheme="minorHAnsi" w:hAnsiTheme="minorHAnsi" w:cstheme="minorHAnsi"/>
                <w:sz w:val="20"/>
                <w:szCs w:val="20"/>
              </w:rPr>
              <w:fldChar w:fldCharType="separate"/>
            </w:r>
            <w:r w:rsidRPr="00E2432B">
              <w:rPr>
                <w:rFonts w:asciiTheme="minorHAnsi" w:hAnsiTheme="minorHAnsi" w:cstheme="minorHAnsi"/>
                <w:sz w:val="20"/>
                <w:szCs w:val="20"/>
              </w:rPr>
              <w:fldChar w:fldCharType="end"/>
            </w:r>
            <w:r w:rsidRPr="00E2432B">
              <w:rPr>
                <w:rFonts w:asciiTheme="minorHAnsi" w:hAnsiTheme="minorHAnsi" w:cstheme="minorHAnsi"/>
                <w:sz w:val="20"/>
                <w:szCs w:val="20"/>
              </w:rPr>
              <w:t xml:space="preserve"> nie</w:t>
            </w:r>
          </w:p>
        </w:tc>
      </w:tr>
    </w:tbl>
    <w:tbl>
      <w:tblPr>
        <w:tblStyle w:val="Tabela-Siatka21"/>
        <w:tblW w:w="9067" w:type="dxa"/>
        <w:tblLook w:val="04A0" w:firstRow="1" w:lastRow="0" w:firstColumn="1" w:lastColumn="0" w:noHBand="0" w:noVBand="1"/>
      </w:tblPr>
      <w:tblGrid>
        <w:gridCol w:w="6516"/>
        <w:gridCol w:w="2551"/>
      </w:tblGrid>
      <w:tr w:rsidR="006B10E8" w:rsidRPr="00E44588" w14:paraId="51485119" w14:textId="77777777" w:rsidTr="00C1643F">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70CBB0BE" w14:textId="77777777" w:rsidR="006B10E8" w:rsidRPr="00E44588" w:rsidRDefault="006B10E8" w:rsidP="006B10E8">
            <w:pPr>
              <w:pStyle w:val="Akapitzlist"/>
              <w:numPr>
                <w:ilvl w:val="0"/>
                <w:numId w:val="48"/>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6B10E8" w:rsidRPr="00FD0BB3" w14:paraId="0018A733" w14:textId="77777777" w:rsidTr="00C1643F">
        <w:tc>
          <w:tcPr>
            <w:tcW w:w="6516" w:type="dxa"/>
            <w:tcBorders>
              <w:top w:val="single" w:sz="4" w:space="0" w:color="auto"/>
              <w:left w:val="single" w:sz="4" w:space="0" w:color="auto"/>
              <w:bottom w:val="single" w:sz="4" w:space="0" w:color="auto"/>
              <w:right w:val="single" w:sz="4" w:space="0" w:color="auto"/>
            </w:tcBorders>
          </w:tcPr>
          <w:p w14:paraId="5E5C1175"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0D16AC7E" w14:textId="77777777" w:rsidR="006B10E8" w:rsidRPr="00FD0BB3" w:rsidRDefault="006B10E8" w:rsidP="00C1643F">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9E42255" w14:textId="77777777" w:rsidR="006B10E8" w:rsidRPr="00FD0BB3" w:rsidRDefault="006B10E8" w:rsidP="00C1643F">
            <w:pPr>
              <w:spacing w:before="0" w:line="276" w:lineRule="auto"/>
              <w:ind w:left="1080"/>
              <w:contextualSpacing/>
              <w:rPr>
                <w:rFonts w:asciiTheme="minorHAnsi" w:hAnsiTheme="minorHAnsi" w:cstheme="minorHAnsi"/>
                <w:sz w:val="20"/>
                <w:szCs w:val="20"/>
                <w:lang w:eastAsia="en-US"/>
              </w:rPr>
            </w:pPr>
          </w:p>
          <w:p w14:paraId="0005F871" w14:textId="77777777" w:rsidR="006B10E8" w:rsidRPr="00FD0BB3" w:rsidRDefault="006B10E8" w:rsidP="00C1643F">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85519">
              <w:rPr>
                <w:rFonts w:asciiTheme="minorHAnsi" w:hAnsiTheme="minorHAnsi" w:cstheme="minorHAnsi"/>
                <w:sz w:val="20"/>
                <w:szCs w:val="20"/>
                <w:lang w:eastAsia="en-US"/>
              </w:rPr>
            </w:r>
            <w:r w:rsidR="0018551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85519">
              <w:rPr>
                <w:rFonts w:asciiTheme="minorHAnsi" w:hAnsiTheme="minorHAnsi" w:cstheme="minorHAnsi"/>
                <w:sz w:val="20"/>
                <w:szCs w:val="20"/>
                <w:lang w:eastAsia="en-US"/>
              </w:rPr>
            </w:r>
            <w:r w:rsidR="0018551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B10E8" w:rsidRPr="00FD0BB3" w14:paraId="36D42CB1" w14:textId="77777777" w:rsidTr="00C1643F">
        <w:tc>
          <w:tcPr>
            <w:tcW w:w="6516" w:type="dxa"/>
            <w:tcBorders>
              <w:top w:val="single" w:sz="4" w:space="0" w:color="auto"/>
              <w:left w:val="single" w:sz="4" w:space="0" w:color="auto"/>
              <w:bottom w:val="single" w:sz="4" w:space="0" w:color="auto"/>
              <w:right w:val="single" w:sz="4" w:space="0" w:color="auto"/>
            </w:tcBorders>
          </w:tcPr>
          <w:p w14:paraId="4CD30015"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55B701BC" w14:textId="77777777" w:rsidR="006B10E8" w:rsidRPr="00FD0BB3" w:rsidRDefault="006B10E8" w:rsidP="00C1643F">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8CA6010"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B10E8" w:rsidRPr="00FD0BB3" w14:paraId="2DF0B93F" w14:textId="77777777" w:rsidTr="00C1643F">
        <w:tc>
          <w:tcPr>
            <w:tcW w:w="6516" w:type="dxa"/>
            <w:tcBorders>
              <w:top w:val="single" w:sz="4" w:space="0" w:color="auto"/>
              <w:left w:val="single" w:sz="4" w:space="0" w:color="auto"/>
              <w:bottom w:val="single" w:sz="4" w:space="0" w:color="auto"/>
              <w:right w:val="single" w:sz="4" w:space="0" w:color="auto"/>
            </w:tcBorders>
          </w:tcPr>
          <w:p w14:paraId="04C344D7"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5234AAF8" w14:textId="77777777" w:rsidR="006B10E8" w:rsidRPr="00FD0BB3" w:rsidRDefault="006B10E8" w:rsidP="00C1643F">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98FD525"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B10E8" w:rsidRPr="00E44588" w14:paraId="0E1F6A6F" w14:textId="77777777" w:rsidTr="00C1643F">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6FF6056" w14:textId="77777777" w:rsidR="006B10E8" w:rsidRPr="00E44588" w:rsidRDefault="006B10E8" w:rsidP="006B10E8">
            <w:pPr>
              <w:pStyle w:val="Akapitzlist"/>
              <w:numPr>
                <w:ilvl w:val="0"/>
                <w:numId w:val="48"/>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6B10E8" w:rsidRPr="00FD0BB3" w14:paraId="04BE4A68" w14:textId="77777777" w:rsidTr="00C1643F">
        <w:tc>
          <w:tcPr>
            <w:tcW w:w="6516" w:type="dxa"/>
            <w:tcBorders>
              <w:top w:val="single" w:sz="4" w:space="0" w:color="auto"/>
              <w:left w:val="single" w:sz="4" w:space="0" w:color="auto"/>
              <w:bottom w:val="single" w:sz="4" w:space="0" w:color="auto"/>
              <w:right w:val="single" w:sz="4" w:space="0" w:color="auto"/>
            </w:tcBorders>
          </w:tcPr>
          <w:p w14:paraId="6642D7B9" w14:textId="77777777" w:rsidR="006B10E8" w:rsidRPr="00E9264B" w:rsidRDefault="006B10E8" w:rsidP="00EE04EB">
            <w:pPr>
              <w:numPr>
                <w:ilvl w:val="0"/>
                <w:numId w:val="7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2D5AC546" w14:textId="77777777" w:rsidR="006B10E8" w:rsidRPr="00FD0BB3" w:rsidRDefault="006B10E8" w:rsidP="00C1643F">
            <w:pPr>
              <w:spacing w:before="0" w:line="276" w:lineRule="auto"/>
              <w:ind w:left="1080"/>
              <w:contextualSpacing/>
              <w:rPr>
                <w:rFonts w:asciiTheme="minorHAnsi" w:hAnsiTheme="minorHAnsi" w:cstheme="minorHAnsi"/>
                <w:iCs/>
                <w:sz w:val="20"/>
                <w:szCs w:val="20"/>
                <w:lang w:eastAsia="en-US"/>
              </w:rPr>
            </w:pPr>
          </w:p>
          <w:p w14:paraId="0E4EEBF2" w14:textId="77777777" w:rsidR="006B10E8" w:rsidRPr="00FD0BB3" w:rsidRDefault="006B10E8" w:rsidP="00C1643F">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85519">
              <w:rPr>
                <w:rFonts w:asciiTheme="minorHAnsi" w:hAnsiTheme="minorHAnsi" w:cstheme="minorHAnsi"/>
                <w:sz w:val="20"/>
                <w:szCs w:val="20"/>
                <w:lang w:eastAsia="en-US"/>
              </w:rPr>
            </w:r>
            <w:r w:rsidR="0018551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185519">
              <w:rPr>
                <w:rFonts w:asciiTheme="minorHAnsi" w:hAnsiTheme="minorHAnsi" w:cstheme="minorHAnsi"/>
                <w:sz w:val="20"/>
                <w:szCs w:val="20"/>
                <w:lang w:eastAsia="en-US"/>
              </w:rPr>
            </w:r>
            <w:r w:rsidR="0018551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B10E8" w:rsidRPr="00FD0BB3" w14:paraId="761CEB1C" w14:textId="77777777" w:rsidTr="00C1643F">
        <w:trPr>
          <w:trHeight w:val="419"/>
        </w:trPr>
        <w:tc>
          <w:tcPr>
            <w:tcW w:w="6516" w:type="dxa"/>
            <w:tcBorders>
              <w:top w:val="single" w:sz="4" w:space="0" w:color="auto"/>
              <w:left w:val="single" w:sz="4" w:space="0" w:color="auto"/>
              <w:bottom w:val="single" w:sz="4" w:space="0" w:color="auto"/>
              <w:right w:val="single" w:sz="4" w:space="0" w:color="auto"/>
            </w:tcBorders>
            <w:hideMark/>
          </w:tcPr>
          <w:p w14:paraId="133920B2" w14:textId="77777777" w:rsidR="006B10E8" w:rsidRPr="00FD0BB3" w:rsidRDefault="006B10E8" w:rsidP="00EE04EB">
            <w:pPr>
              <w:numPr>
                <w:ilvl w:val="0"/>
                <w:numId w:val="7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11A806E3"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61D12553" w14:textId="77777777" w:rsidR="006B10E8" w:rsidRDefault="006B10E8" w:rsidP="00D251EC">
      <w:pPr>
        <w:tabs>
          <w:tab w:val="left" w:pos="709"/>
        </w:tabs>
        <w:spacing w:line="276" w:lineRule="auto"/>
        <w:rPr>
          <w:rFonts w:asciiTheme="minorHAnsi" w:eastAsiaTheme="minorHAnsi" w:hAnsiTheme="minorHAnsi" w:cstheme="minorHAnsi"/>
          <w:sz w:val="20"/>
          <w:szCs w:val="20"/>
          <w:lang w:eastAsia="en-US"/>
        </w:rPr>
      </w:pPr>
    </w:p>
    <w:p w14:paraId="0F0F2057" w14:textId="4010DBE8"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1BD84DC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6B10E8">
        <w:rPr>
          <w:rFonts w:asciiTheme="minorHAnsi" w:hAnsiTheme="minorHAnsi" w:cstheme="minorHAnsi"/>
          <w:i/>
          <w:sz w:val="20"/>
          <w:szCs w:val="20"/>
        </w:rPr>
        <w:t>IV</w:t>
      </w:r>
      <w:r w:rsidR="006B10E8" w:rsidRPr="00E82EE5">
        <w:rPr>
          <w:rFonts w:asciiTheme="minorHAnsi" w:hAnsiTheme="minorHAnsi" w:cstheme="minorHAnsi"/>
          <w:i/>
          <w:sz w:val="20"/>
          <w:szCs w:val="20"/>
        </w:rPr>
        <w:t xml:space="preserve"> </w:t>
      </w:r>
      <w:r w:rsidRPr="00E82EE5">
        <w:rPr>
          <w:rFonts w:asciiTheme="minorHAnsi" w:hAnsiTheme="minorHAnsi" w:cstheme="minorHAnsi"/>
          <w:i/>
          <w:sz w:val="20"/>
          <w:szCs w:val="20"/>
        </w:rPr>
        <w:t>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1544D3" w:rsidRDefault="00F85E4A" w:rsidP="001544D3">
      <w:pPr>
        <w:spacing w:before="0" w:after="200" w:line="276" w:lineRule="auto"/>
        <w:jc w:val="left"/>
        <w:rPr>
          <w:rFonts w:asciiTheme="minorHAnsi" w:hAnsiTheme="minorHAnsi" w:cstheme="minorHAnsi"/>
          <w:b/>
          <w:color w:val="FF0000"/>
          <w:sz w:val="20"/>
          <w:szCs w:val="22"/>
          <w:u w:val="single"/>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1544D3">
        <w:rPr>
          <w:rFonts w:asciiTheme="minorHAnsi" w:hAnsiTheme="minorHAnsi" w:cstheme="minorHAnsi"/>
          <w:b/>
          <w:sz w:val="20"/>
          <w:szCs w:val="22"/>
          <w:u w:val="single"/>
        </w:rPr>
        <w:lastRenderedPageBreak/>
        <w:t>ZAŁĄCZNIK NR 3 – UPOWAŻNIENIE UDZIELONE PRZEZ WYKONAWCĘ</w:t>
      </w:r>
      <w:bookmarkEnd w:id="3"/>
      <w:bookmarkEnd w:id="4"/>
      <w:bookmarkEnd w:id="5"/>
      <w:bookmarkEnd w:id="6"/>
      <w:bookmarkEnd w:id="7"/>
      <w:r w:rsidRPr="001544D3">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68167B" w14:textId="06E4944B" w:rsidR="00E2432B" w:rsidRDefault="00C25D93" w:rsidP="00E2432B">
      <w:pPr>
        <w:tabs>
          <w:tab w:val="left" w:pos="709"/>
        </w:tabs>
        <w:spacing w:line="276" w:lineRule="auto"/>
        <w:jc w:val="center"/>
        <w:rPr>
          <w:rFonts w:ascii="Calibri" w:hAnsi="Calibri"/>
          <w:b/>
          <w:sz w:val="20"/>
          <w:szCs w:val="20"/>
        </w:rPr>
      </w:pPr>
      <w:r w:rsidRPr="00C25D93">
        <w:rPr>
          <w:rFonts w:ascii="Calibri" w:hAnsi="Calibri"/>
          <w:b/>
          <w:sz w:val="20"/>
          <w:szCs w:val="20"/>
        </w:rPr>
        <w:t>Kompleksowa obsługa wydruku masowego dokumentacji wychodzącej dla GK ENEA</w:t>
      </w:r>
    </w:p>
    <w:p w14:paraId="0C2F2DDA" w14:textId="0E764CAC"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1544D3" w:rsidRDefault="00A87EAE" w:rsidP="001544D3">
      <w:pPr>
        <w:spacing w:before="0" w:after="200" w:line="276" w:lineRule="auto"/>
        <w:jc w:val="left"/>
        <w:rPr>
          <w:rFonts w:asciiTheme="minorHAnsi" w:hAnsiTheme="minorHAnsi" w:cstheme="minorHAnsi"/>
          <w:b/>
          <w:sz w:val="20"/>
          <w:szCs w:val="22"/>
          <w:u w:val="single"/>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1544D3">
        <w:rPr>
          <w:rFonts w:asciiTheme="minorHAnsi" w:hAnsiTheme="minorHAnsi" w:cstheme="minorHAnsi"/>
          <w:b/>
          <w:sz w:val="20"/>
          <w:szCs w:val="22"/>
          <w:u w:val="single"/>
        </w:rPr>
        <w:lastRenderedPageBreak/>
        <w:t>ZAŁĄCZNIK NR 4 – OŚWIADCZENIE WYKONAWCY O ZACHOWANIU POUFNOŚCI</w:t>
      </w:r>
      <w:bookmarkEnd w:id="10"/>
      <w:bookmarkEnd w:id="11"/>
      <w:bookmarkEnd w:id="12"/>
      <w:bookmarkEnd w:id="13"/>
      <w:bookmarkEnd w:id="14"/>
      <w:r w:rsidRPr="001544D3">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68E7137" w14:textId="348EA6F4" w:rsidR="00A85506" w:rsidRPr="007A2C08" w:rsidRDefault="00C25D93" w:rsidP="007A2C08">
      <w:pPr>
        <w:jc w:val="center"/>
        <w:rPr>
          <w:sz w:val="20"/>
          <w:szCs w:val="20"/>
        </w:rPr>
      </w:pPr>
      <w:r w:rsidRPr="00C25D93">
        <w:rPr>
          <w:rFonts w:ascii="Calibri" w:hAnsi="Calibri"/>
          <w:b/>
          <w:sz w:val="20"/>
          <w:szCs w:val="20"/>
        </w:rPr>
        <w:t xml:space="preserve">Kompleksowa obsługa wydruku masowego dokumentacji wychodzącej dla GK ENEA </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839E0AE" w14:textId="77777777" w:rsidR="00FE41E6" w:rsidRDefault="00C25D93" w:rsidP="004705CD">
      <w:pPr>
        <w:spacing w:line="276" w:lineRule="auto"/>
        <w:jc w:val="center"/>
        <w:rPr>
          <w:rFonts w:ascii="Calibri" w:hAnsi="Calibri"/>
          <w:b/>
          <w:sz w:val="20"/>
          <w:szCs w:val="20"/>
        </w:rPr>
      </w:pPr>
      <w:r w:rsidRPr="00C25D93">
        <w:rPr>
          <w:rFonts w:ascii="Calibri" w:hAnsi="Calibri"/>
          <w:b/>
          <w:sz w:val="20"/>
          <w:szCs w:val="20"/>
        </w:rPr>
        <w:t xml:space="preserve">Kompleksowa obsługa wydruku masowego dokumentacji wychodzącej dla GK ENEA </w:t>
      </w:r>
    </w:p>
    <w:p w14:paraId="1A8CAEF2" w14:textId="5C454376" w:rsidR="00082234" w:rsidRPr="001544D3" w:rsidRDefault="00082234" w:rsidP="004705CD">
      <w:pPr>
        <w:spacing w:line="276" w:lineRule="auto"/>
        <w:jc w:val="center"/>
        <w:rPr>
          <w:rFonts w:asciiTheme="minorHAnsi" w:hAnsiTheme="minorHAnsi" w:cstheme="minorHAnsi"/>
          <w:b/>
          <w:sz w:val="19"/>
          <w:szCs w:val="19"/>
        </w:rPr>
      </w:pPr>
      <w:r w:rsidRPr="001544D3">
        <w:rPr>
          <w:rFonts w:asciiTheme="minorHAnsi" w:hAnsiTheme="minorHAnsi" w:cstheme="minorHAnsi"/>
          <w:b/>
          <w:sz w:val="19"/>
          <w:szCs w:val="19"/>
        </w:rPr>
        <w:t>INFORMACJA O ADMINISTRATORZE DANYCH OSOBOWYCH</w:t>
      </w:r>
    </w:p>
    <w:p w14:paraId="22202DEB" w14:textId="66A97E8A" w:rsidR="00082234" w:rsidRPr="001544D3" w:rsidRDefault="00082234" w:rsidP="004705CD">
      <w:pPr>
        <w:spacing w:line="276" w:lineRule="auto"/>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 xml:space="preserve">Oświadczam, że dopełniłem poniższego obowiązku informacyjnego wobec osób fizycznych, od których dane osobowe bezpośrednio lub pośrednio pozyskałem w celu ubiegania się o udzielenie zamówienia w postępowaniu </w:t>
      </w:r>
      <w:r w:rsidR="00C25D93" w:rsidRPr="00C25D93">
        <w:rPr>
          <w:rFonts w:asciiTheme="minorHAnsi" w:eastAsia="Calibri" w:hAnsiTheme="minorHAnsi" w:cstheme="minorHAnsi"/>
          <w:b/>
          <w:sz w:val="19"/>
          <w:szCs w:val="19"/>
          <w:lang w:eastAsia="en-US"/>
        </w:rPr>
        <w:t>Kompleksowa obsługa wydruku masowego dokumentacji wychodzącej dla GK ENEA</w:t>
      </w:r>
      <w:r w:rsidR="00EC4C38" w:rsidRPr="001544D3">
        <w:rPr>
          <w:rFonts w:asciiTheme="minorHAnsi" w:eastAsia="Calibri" w:hAnsiTheme="minorHAnsi" w:cstheme="minorHAnsi"/>
          <w:sz w:val="19"/>
          <w:szCs w:val="19"/>
          <w:lang w:eastAsia="en-US"/>
        </w:rPr>
        <w:t xml:space="preserve"> </w:t>
      </w:r>
      <w:proofErr w:type="spellStart"/>
      <w:r w:rsidR="00EC4C38" w:rsidRPr="001544D3">
        <w:rPr>
          <w:rFonts w:asciiTheme="minorHAnsi" w:eastAsia="Calibri" w:hAnsiTheme="minorHAnsi" w:cstheme="minorHAnsi"/>
          <w:sz w:val="19"/>
          <w:szCs w:val="19"/>
          <w:lang w:eastAsia="en-US"/>
        </w:rPr>
        <w:t>syg</w:t>
      </w:r>
      <w:proofErr w:type="spellEnd"/>
      <w:r w:rsidRPr="001544D3">
        <w:rPr>
          <w:rFonts w:asciiTheme="minorHAnsi" w:eastAsia="Calibri" w:hAnsiTheme="minorHAnsi" w:cstheme="minorHAnsi"/>
          <w:sz w:val="19"/>
          <w:szCs w:val="19"/>
          <w:lang w:eastAsia="en-US"/>
        </w:rPr>
        <w:t> </w:t>
      </w:r>
      <w:r w:rsidR="00A85506" w:rsidRPr="00862271">
        <w:rPr>
          <w:rFonts w:asciiTheme="minorHAnsi" w:eastAsia="Calibri" w:hAnsiTheme="minorHAnsi" w:cstheme="minorHAnsi"/>
          <w:b/>
          <w:sz w:val="19"/>
          <w:szCs w:val="19"/>
          <w:lang w:eastAsia="en-US"/>
        </w:rPr>
        <w:t>1400/DW00/ZO/KZ/2023/0000090534</w:t>
      </w:r>
    </w:p>
    <w:p w14:paraId="478E4618" w14:textId="6EC1D576"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[dane administratora danych] </w:t>
      </w:r>
      <w:r w:rsidRPr="001544D3">
        <w:rPr>
          <w:rFonts w:asciiTheme="minorHAnsi" w:eastAsia="Calibri" w:hAnsiTheme="minorHAnsi" w:cstheme="minorHAnsi"/>
          <w:sz w:val="19"/>
          <w:szCs w:val="19"/>
          <w:lang w:eastAsia="en-US"/>
        </w:rPr>
        <w:t>Administratorem Pana/Pani danych osobowych jest ENEA Centrum Sp. z o.o.</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 xml:space="preserve">z siedzibą w Poznaniu, </w:t>
      </w:r>
      <w:r w:rsidR="00FD1A3D" w:rsidRPr="001544D3">
        <w:rPr>
          <w:rFonts w:asciiTheme="minorHAnsi" w:eastAsia="Calibri" w:hAnsiTheme="minorHAnsi" w:cstheme="minorHAnsi"/>
          <w:sz w:val="19"/>
          <w:szCs w:val="19"/>
          <w:lang w:eastAsia="en-US"/>
        </w:rPr>
        <w:t>pl. Władysława Andersa 7; 61-894 Poznań</w:t>
      </w:r>
      <w:r w:rsidRPr="001544D3">
        <w:rPr>
          <w:rFonts w:asciiTheme="minorHAnsi" w:eastAsia="Calibri" w:hAnsiTheme="minorHAnsi" w:cstheme="minorHAnsi"/>
          <w:sz w:val="19"/>
          <w:szCs w:val="19"/>
          <w:lang w:eastAsia="en-US"/>
        </w:rPr>
        <w:t xml:space="preserve">, NIP 777-000-28-43, REGON 630770227 (dalej: </w:t>
      </w:r>
      <w:r w:rsidRPr="001544D3">
        <w:rPr>
          <w:rFonts w:asciiTheme="minorHAnsi" w:eastAsia="Calibri" w:hAnsiTheme="minorHAnsi" w:cstheme="minorHAnsi"/>
          <w:b/>
          <w:sz w:val="19"/>
          <w:szCs w:val="19"/>
          <w:lang w:eastAsia="en-US"/>
        </w:rPr>
        <w:t>Administrator</w:t>
      </w:r>
      <w:r w:rsidRPr="001544D3">
        <w:rPr>
          <w:rFonts w:asciiTheme="minorHAnsi" w:eastAsia="Calibri" w:hAnsiTheme="minorHAnsi" w:cstheme="minorHAnsi"/>
          <w:sz w:val="19"/>
          <w:szCs w:val="19"/>
          <w:lang w:eastAsia="en-US"/>
        </w:rPr>
        <w:t xml:space="preserve">). Dane kontaktowe Inspektora Ochrony Danych: </w:t>
      </w:r>
      <w:hyperlink r:id="rId13" w:history="1">
        <w:r w:rsidRPr="001544D3">
          <w:rPr>
            <w:rStyle w:val="Hipercze"/>
            <w:rFonts w:asciiTheme="minorHAnsi" w:eastAsia="Calibri" w:hAnsiTheme="minorHAnsi" w:cstheme="minorHAnsi"/>
            <w:sz w:val="19"/>
            <w:szCs w:val="19"/>
            <w:lang w:eastAsia="en-US"/>
          </w:rPr>
          <w:t>ecn.iod@enea.pl</w:t>
        </w:r>
      </w:hyperlink>
    </w:p>
    <w:p w14:paraId="3823E9A0" w14:textId="0F685744"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[cele i podstawy przetwarzania danych] </w:t>
      </w:r>
      <w:r w:rsidRPr="001544D3">
        <w:rPr>
          <w:rFonts w:asciiTheme="minorHAnsi" w:eastAsia="Calibri" w:hAnsiTheme="minorHAnsi" w:cstheme="minorHAnsi"/>
          <w:sz w:val="19"/>
          <w:szCs w:val="19"/>
          <w:lang w:eastAsia="en-US"/>
        </w:rPr>
        <w:t>Pana/Pani dane osobowe przetwarzane będą w celu uczestniczenia</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 xml:space="preserve">w postępowaniu nr </w:t>
      </w:r>
      <w:r w:rsidR="00A85506" w:rsidRPr="00862271">
        <w:rPr>
          <w:rFonts w:asciiTheme="minorHAnsi" w:eastAsia="Calibri" w:hAnsiTheme="minorHAnsi" w:cstheme="minorHAnsi"/>
          <w:b/>
          <w:sz w:val="19"/>
          <w:szCs w:val="19"/>
          <w:lang w:eastAsia="en-US"/>
        </w:rPr>
        <w:t>1400/DW00/ZO/KZ/2023/0000090534</w:t>
      </w:r>
      <w:r w:rsidR="00EC4C38" w:rsidRPr="001544D3">
        <w:rPr>
          <w:rFonts w:ascii="Calibri" w:hAnsi="Calibri"/>
          <w:b/>
          <w:sz w:val="19"/>
          <w:szCs w:val="19"/>
        </w:rPr>
        <w:t xml:space="preserve"> </w:t>
      </w:r>
      <w:r w:rsidRPr="001544D3">
        <w:rPr>
          <w:rFonts w:asciiTheme="minorHAnsi" w:eastAsia="Calibri" w:hAnsiTheme="minorHAnsi" w:cstheme="minorHAnsi"/>
          <w:sz w:val="19"/>
          <w:szCs w:val="19"/>
          <w:lang w:eastAsia="en-US"/>
        </w:rPr>
        <w:t>oraz po jego zakończeniu w celu realizacji usługi</w:t>
      </w:r>
      <w:r w:rsidRPr="001544D3">
        <w:rPr>
          <w:rFonts w:asciiTheme="minorHAnsi" w:eastAsia="Calibri" w:hAnsiTheme="minorHAnsi" w:cstheme="minorHAnsi"/>
          <w:b/>
          <w:sz w:val="19"/>
          <w:szCs w:val="19"/>
          <w:lang w:eastAsia="en-US"/>
        </w:rPr>
        <w:t xml:space="preserve"> </w:t>
      </w:r>
      <w:r w:rsidRPr="001544D3">
        <w:rPr>
          <w:rFonts w:asciiTheme="minorHAnsi" w:eastAsia="Calibri" w:hAnsiTheme="minorHAnsi" w:cstheme="minorHAnsi"/>
          <w:sz w:val="19"/>
          <w:szCs w:val="19"/>
          <w:lang w:eastAsia="en-US"/>
        </w:rPr>
        <w:t xml:space="preserve">na podstawie art. 6 ust. 1 lit. b, f Rozporządzenia Parlamentu Europejskiego i Rady (UE) 2016/679 z dnia 27 kwietnia 2016 r. tzw. ogólnego rozporządzenia o ochronie danych osobowych, dalej: </w:t>
      </w:r>
      <w:r w:rsidRPr="001544D3">
        <w:rPr>
          <w:rFonts w:asciiTheme="minorHAnsi" w:eastAsia="Calibri" w:hAnsiTheme="minorHAnsi" w:cstheme="minorHAnsi"/>
          <w:b/>
          <w:sz w:val="19"/>
          <w:szCs w:val="19"/>
          <w:lang w:eastAsia="en-US"/>
        </w:rPr>
        <w:t>RODO</w:t>
      </w:r>
      <w:r w:rsidRPr="001544D3">
        <w:rPr>
          <w:rFonts w:asciiTheme="minorHAnsi" w:eastAsia="Calibri" w:hAnsiTheme="minorHAnsi" w:cstheme="minorHAnsi"/>
          <w:sz w:val="19"/>
          <w:szCs w:val="19"/>
          <w:lang w:eastAsia="en-US"/>
        </w:rPr>
        <w:t>).</w:t>
      </w:r>
    </w:p>
    <w:p w14:paraId="54C66FF9"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Podanie przez Pana/Panią danych osobowych jest dobrowolne, ale niezbędne do udziału w postępowaniu oraz realizacji usługi.</w:t>
      </w:r>
    </w:p>
    <w:p w14:paraId="5BC27CEC" w14:textId="77777777"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[odbiorcy danych] </w:t>
      </w:r>
      <w:r w:rsidRPr="001544D3">
        <w:rPr>
          <w:rFonts w:asciiTheme="minorHAnsi" w:eastAsia="Calibri" w:hAnsiTheme="minorHAnsi" w:cstheme="minorHAnsi"/>
          <w:sz w:val="19"/>
          <w:szCs w:val="19"/>
          <w:lang w:eastAsia="en-US"/>
        </w:rPr>
        <w:t>Administrator może ujawnić Pana/Pani dane osobowe podmiotom z grupy kapitałowej ENEA.</w:t>
      </w:r>
    </w:p>
    <w:p w14:paraId="4F3F3EED" w14:textId="77777777" w:rsidR="00082234" w:rsidRPr="001544D3" w:rsidRDefault="00082234" w:rsidP="00A87EAE">
      <w:pPr>
        <w:spacing w:before="0" w:line="276" w:lineRule="auto"/>
        <w:ind w:left="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1544D3">
        <w:rPr>
          <w:rFonts w:asciiTheme="minorHAnsi" w:eastAsia="Calibri" w:hAnsiTheme="minorHAnsi" w:cstheme="minorHAnsi"/>
          <w:sz w:val="19"/>
          <w:szCs w:val="19"/>
          <w:lang w:eastAsia="en-US"/>
        </w:rPr>
        <w:t xml:space="preserve"> </w:t>
      </w:r>
      <w:r w:rsidRPr="001544D3">
        <w:rPr>
          <w:rFonts w:asciiTheme="minorHAnsi" w:eastAsia="Calibri" w:hAnsiTheme="minorHAnsi" w:cstheme="minorHAnsi"/>
          <w:sz w:val="19"/>
          <w:szCs w:val="19"/>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30E88B18" w:rsidR="00082234" w:rsidRPr="001544D3" w:rsidRDefault="00082234" w:rsidP="00412DA6">
      <w:pPr>
        <w:numPr>
          <w:ilvl w:val="0"/>
          <w:numId w:val="54"/>
        </w:numPr>
        <w:spacing w:before="0" w:line="276" w:lineRule="auto"/>
        <w:contextualSpacing/>
        <w:rPr>
          <w:rFonts w:asciiTheme="minorHAnsi" w:eastAsia="Calibri" w:hAnsiTheme="minorHAnsi" w:cstheme="minorHAnsi"/>
          <w:strike/>
          <w:sz w:val="19"/>
          <w:szCs w:val="19"/>
          <w:lang w:eastAsia="en-US"/>
        </w:rPr>
      </w:pPr>
      <w:r w:rsidRPr="001544D3">
        <w:rPr>
          <w:rFonts w:asciiTheme="minorHAnsi" w:eastAsia="Calibri" w:hAnsiTheme="minorHAnsi" w:cstheme="minorHAnsi"/>
          <w:b/>
          <w:sz w:val="19"/>
          <w:szCs w:val="19"/>
          <w:lang w:eastAsia="en-US"/>
        </w:rPr>
        <w:t>[okres przechowywania danych]</w:t>
      </w:r>
      <w:r w:rsidRPr="001544D3">
        <w:rPr>
          <w:rFonts w:asciiTheme="minorHAnsi" w:eastAsia="Calibri" w:hAnsiTheme="minorHAnsi" w:cstheme="minorHAnsi"/>
          <w:sz w:val="19"/>
          <w:szCs w:val="19"/>
          <w:lang w:eastAsia="en-US"/>
        </w:rPr>
        <w:t xml:space="preserve"> Pani/Pana dane osobowe będą przechowywane do czasu wyboru wykonawcy</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w postępowaniu nr</w:t>
      </w:r>
      <w:r w:rsidRPr="001544D3">
        <w:rPr>
          <w:rFonts w:asciiTheme="minorHAnsi" w:eastAsia="Calibri" w:hAnsiTheme="minorHAnsi" w:cstheme="minorHAnsi"/>
          <w:b/>
          <w:sz w:val="19"/>
          <w:szCs w:val="19"/>
          <w:lang w:eastAsia="en-US"/>
        </w:rPr>
        <w:t xml:space="preserve"> </w:t>
      </w:r>
      <w:r w:rsidR="00A85506" w:rsidRPr="00A85506">
        <w:rPr>
          <w:rFonts w:asciiTheme="minorHAnsi" w:eastAsia="Calibri" w:hAnsiTheme="minorHAnsi" w:cstheme="minorHAnsi"/>
          <w:b/>
          <w:sz w:val="19"/>
          <w:szCs w:val="19"/>
          <w:lang w:eastAsia="en-US"/>
        </w:rPr>
        <w:t>1400/DW00/ZO/KZ/2023/0000090534</w:t>
      </w:r>
      <w:r w:rsidRPr="001544D3">
        <w:rPr>
          <w:rFonts w:asciiTheme="minorHAnsi" w:eastAsia="Calibri" w:hAnsiTheme="minorHAnsi" w:cstheme="minorHAnsi"/>
          <w:sz w:val="19"/>
          <w:szCs w:val="19"/>
          <w:lang w:eastAsia="en-US"/>
        </w:rPr>
        <w:t>.</w:t>
      </w:r>
      <w:r w:rsidRPr="001544D3">
        <w:rPr>
          <w:rFonts w:asciiTheme="minorHAnsi" w:eastAsia="Calibri" w:hAnsiTheme="minorHAnsi" w:cstheme="minorHAnsi"/>
          <w:b/>
          <w:sz w:val="19"/>
          <w:szCs w:val="19"/>
          <w:lang w:eastAsia="en-US"/>
        </w:rPr>
        <w:t xml:space="preserve"> </w:t>
      </w:r>
      <w:r w:rsidRPr="001544D3">
        <w:rPr>
          <w:rFonts w:asciiTheme="minorHAnsi" w:eastAsia="Calibri" w:hAnsiTheme="minorHAnsi" w:cstheme="minorHAnsi"/>
          <w:sz w:val="19"/>
          <w:szCs w:val="19"/>
          <w:lang w:eastAsia="en-US"/>
        </w:rPr>
        <w:t>Po zakończeniu postępowania  przez czas trwania umowy oraz czas niezbędny do dochodzenia ewentualnych roszczeń, zgodnie z obowiązującymi przepisami.</w:t>
      </w:r>
    </w:p>
    <w:p w14:paraId="58037D12"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[Pana/Pani prawa]</w:t>
      </w:r>
      <w:r w:rsidRPr="001544D3">
        <w:rPr>
          <w:rFonts w:asciiTheme="minorHAnsi" w:eastAsia="Calibri" w:hAnsiTheme="minorHAnsi" w:cstheme="minorHAnsi"/>
          <w:sz w:val="19"/>
          <w:szCs w:val="19"/>
          <w:lang w:eastAsia="en-US"/>
        </w:rPr>
        <w:t xml:space="preserve"> Posiada Pan/Pani prawo żądania:</w:t>
      </w:r>
    </w:p>
    <w:p w14:paraId="18E1F8E7" w14:textId="77777777" w:rsidR="00082234" w:rsidRPr="001544D3" w:rsidRDefault="00082234" w:rsidP="00412DA6">
      <w:pPr>
        <w:numPr>
          <w:ilvl w:val="0"/>
          <w:numId w:val="55"/>
        </w:numPr>
        <w:spacing w:before="0" w:line="276" w:lineRule="auto"/>
        <w:ind w:left="709"/>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dostępu do treści swoich danych - w granicach art. 15 RODO,</w:t>
      </w:r>
    </w:p>
    <w:p w14:paraId="301675D5"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ich sprostowania – w granicach art. 16 RODO,</w:t>
      </w:r>
    </w:p>
    <w:p w14:paraId="68B343E5"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ich usunięcia - w granicach art. 17 RODO,</w:t>
      </w:r>
    </w:p>
    <w:p w14:paraId="40408806"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ograniczenia przetwarzania - w granicach art. 18 RODO,</w:t>
      </w:r>
    </w:p>
    <w:p w14:paraId="06AF343C"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przenoszenia danych - w granicach art. 20 RODO,</w:t>
      </w:r>
    </w:p>
    <w:p w14:paraId="0A73A469"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prawo wniesienia sprzeciwu (w przypadku przetwarzania na podstawie art. 6 ust. 1 lit. f) RODO –</w:t>
      </w:r>
      <w:r w:rsidR="00A87EAE" w:rsidRPr="001544D3">
        <w:rPr>
          <w:rFonts w:asciiTheme="minorHAnsi" w:eastAsia="Calibri" w:hAnsiTheme="minorHAnsi" w:cstheme="minorHAnsi"/>
          <w:sz w:val="19"/>
          <w:szCs w:val="19"/>
          <w:lang w:eastAsia="en-US"/>
        </w:rPr>
        <w:t xml:space="preserve"> </w:t>
      </w:r>
      <w:r w:rsidRPr="001544D3">
        <w:rPr>
          <w:rFonts w:asciiTheme="minorHAnsi" w:eastAsia="Calibri" w:hAnsiTheme="minorHAnsi" w:cstheme="minorHAnsi"/>
          <w:sz w:val="19"/>
          <w:szCs w:val="19"/>
          <w:lang w:eastAsia="en-US"/>
        </w:rPr>
        <w:t>w granicach art. 21 RODO,</w:t>
      </w:r>
    </w:p>
    <w:p w14:paraId="117715FB"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 xml:space="preserve">Realizacja praw, o których mowa powyżej może odbywać się poprzez wskazanie swoich żądań przesłane Inspektorowi Ochrony Danych na adres e-mail: </w:t>
      </w:r>
      <w:hyperlink r:id="rId14" w:history="1">
        <w:r w:rsidRPr="001544D3">
          <w:rPr>
            <w:rStyle w:val="Hipercze"/>
            <w:rFonts w:asciiTheme="minorHAnsi" w:eastAsia="Calibri" w:hAnsiTheme="minorHAnsi" w:cstheme="minorHAnsi"/>
            <w:sz w:val="19"/>
            <w:szCs w:val="19"/>
            <w:lang w:eastAsia="en-US"/>
          </w:rPr>
          <w:t>ecn.iod@enea.pl</w:t>
        </w:r>
      </w:hyperlink>
      <w:r w:rsidRPr="001544D3">
        <w:rPr>
          <w:rFonts w:asciiTheme="minorHAnsi" w:eastAsia="Calibri" w:hAnsiTheme="minorHAnsi" w:cstheme="minorHAnsi"/>
          <w:sz w:val="19"/>
          <w:szCs w:val="19"/>
          <w:lang w:eastAsia="en-US"/>
        </w:rPr>
        <w:t>.</w:t>
      </w:r>
    </w:p>
    <w:p w14:paraId="2092FCC0" w14:textId="77777777"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Przysługuje Panu/Pani prawo wniesienia skargi do Prezesa Urzędu Ochrony Danych Osobowych, gdy uzna Pan/Pani, iż przetwarzanie danych osobowych Pani/Pana dotyczących narusza przepisy RODO.</w:t>
      </w:r>
    </w:p>
    <w:p w14:paraId="41F71EED" w14:textId="77777777" w:rsidR="00082234" w:rsidRPr="001544D3" w:rsidRDefault="00082234" w:rsidP="008E28E7">
      <w:pPr>
        <w:spacing w:before="0" w:line="276" w:lineRule="auto"/>
        <w:ind w:left="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1544D3"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1544D3" w:rsidRDefault="008C2F6E" w:rsidP="008E28E7">
            <w:pPr>
              <w:spacing w:before="0" w:line="276" w:lineRule="auto"/>
              <w:jc w:val="left"/>
              <w:rPr>
                <w:rFonts w:asciiTheme="minorHAnsi" w:hAnsiTheme="minorHAnsi" w:cstheme="minorHAnsi"/>
                <w:sz w:val="19"/>
                <w:szCs w:val="19"/>
              </w:rPr>
            </w:pPr>
          </w:p>
        </w:tc>
      </w:tr>
      <w:tr w:rsidR="008C2F6E" w:rsidRPr="001544D3"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1544D3" w:rsidRDefault="008C2F6E" w:rsidP="00802FBE">
            <w:pPr>
              <w:spacing w:before="0" w:line="276" w:lineRule="auto"/>
              <w:jc w:val="center"/>
              <w:rPr>
                <w:rFonts w:asciiTheme="minorHAnsi" w:hAnsiTheme="minorHAnsi" w:cstheme="minorHAnsi"/>
                <w:b/>
                <w:sz w:val="19"/>
                <w:szCs w:val="19"/>
                <w:lang w:val="de-DE"/>
              </w:rPr>
            </w:pPr>
            <w:r w:rsidRPr="001544D3">
              <w:rPr>
                <w:rFonts w:asciiTheme="minorHAnsi" w:hAnsiTheme="minorHAnsi" w:cstheme="minorHAnsi"/>
                <w:b/>
                <w:sz w:val="19"/>
                <w:szCs w:val="19"/>
              </w:rPr>
              <w:t>Podpis przedstawiciela(i) Wykonawcy</w:t>
            </w:r>
          </w:p>
        </w:tc>
      </w:tr>
    </w:tbl>
    <w:p w14:paraId="68C69AEA" w14:textId="77777777" w:rsidR="00AE318E" w:rsidRDefault="00AE318E">
      <w:pPr>
        <w:spacing w:before="0" w:after="200" w:line="276" w:lineRule="auto"/>
        <w:jc w:val="left"/>
        <w:rPr>
          <w:rFonts w:asciiTheme="minorHAnsi" w:hAnsiTheme="minorHAnsi" w:cstheme="minorHAnsi"/>
          <w:b/>
          <w:bCs/>
          <w:caps/>
          <w:sz w:val="20"/>
          <w:szCs w:val="20"/>
          <w:u w:val="single"/>
        </w:rPr>
      </w:pPr>
      <w:bookmarkStart w:id="20" w:name="_Toc409695893"/>
      <w:bookmarkStart w:id="21" w:name="_Toc518474589"/>
      <w:bookmarkEnd w:id="20"/>
      <w:bookmarkEnd w:id="21"/>
      <w:r>
        <w:br w:type="page"/>
      </w:r>
    </w:p>
    <w:p w14:paraId="486DB135" w14:textId="018B3E31" w:rsidR="00C041EE" w:rsidRPr="005478B4" w:rsidRDefault="00C041EE" w:rsidP="00C041EE">
      <w:pPr>
        <w:spacing w:line="276" w:lineRule="auto"/>
        <w:rPr>
          <w:rFonts w:ascii="Calibri" w:eastAsia="Calibri" w:hAnsi="Calibri" w:cs="Times New Roman"/>
          <w:sz w:val="22"/>
          <w:szCs w:val="22"/>
          <w:lang w:eastAsia="en-US"/>
        </w:rPr>
      </w:pPr>
      <w:bookmarkStart w:id="22" w:name="_Hlk140741166"/>
      <w:r w:rsidRPr="00044C2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6 – </w:t>
      </w:r>
      <w:r w:rsidRPr="005478B4">
        <w:rPr>
          <w:rFonts w:asciiTheme="minorHAnsi" w:hAnsiTheme="minorHAnsi" w:cstheme="minorHAnsi"/>
          <w:b/>
          <w:sz w:val="20"/>
          <w:szCs w:val="20"/>
          <w:u w:val="single"/>
        </w:rPr>
        <w:t>OŚWIADCZENIE O SPEŁNIENIU MINIMALNYCH WYMAGAŃ W ZAKRESIE STOSOWANYCH ZABEZPIECZEŃ TECHNICZNYCH I ORGANIZACYJNYCH DOTYCZĄCYCH OCHRONY DANYCH OSOBOWYCH OSÓB FIZYCZNYCH</w:t>
      </w:r>
      <w:r>
        <w:rPr>
          <w:rFonts w:asciiTheme="minorHAnsi" w:hAnsiTheme="minorHAnsi" w:cstheme="minorHAnsi"/>
          <w:b/>
          <w:sz w:val="20"/>
          <w:szCs w:val="20"/>
          <w:u w:val="single"/>
        </w:rPr>
        <w:t xml:space="preserve"> </w:t>
      </w:r>
      <w:r w:rsidRPr="005478B4">
        <w:rPr>
          <w:rFonts w:asciiTheme="minorHAnsi" w:hAnsiTheme="minorHAnsi" w:cstheme="minorHAnsi"/>
          <w:b/>
          <w:color w:val="FF0000"/>
          <w:sz w:val="20"/>
          <w:szCs w:val="20"/>
          <w:u w:val="single"/>
        </w:rPr>
        <w:t xml:space="preserve">(SKŁADANE </w:t>
      </w:r>
      <w:r>
        <w:rPr>
          <w:rFonts w:asciiTheme="minorHAnsi" w:hAnsiTheme="minorHAnsi" w:cstheme="minorHAnsi"/>
          <w:b/>
          <w:color w:val="FF0000"/>
          <w:sz w:val="20"/>
          <w:szCs w:val="20"/>
          <w:u w:val="single"/>
        </w:rPr>
        <w:t xml:space="preserve">WRAZ </w:t>
      </w:r>
      <w:r w:rsidRPr="005478B4">
        <w:rPr>
          <w:rFonts w:asciiTheme="minorHAnsi" w:hAnsiTheme="minorHAnsi" w:cstheme="minorHAnsi"/>
          <w:b/>
          <w:color w:val="FF0000"/>
          <w:sz w:val="20"/>
          <w:szCs w:val="20"/>
          <w:u w:val="single"/>
        </w:rPr>
        <w:t>Z OFERTĄ)</w:t>
      </w:r>
    </w:p>
    <w:p w14:paraId="3334115A" w14:textId="77777777" w:rsidR="00C041EE" w:rsidRPr="00CC358E" w:rsidRDefault="00C041EE" w:rsidP="00C041EE">
      <w:pPr>
        <w:tabs>
          <w:tab w:val="left" w:pos="709"/>
        </w:tabs>
        <w:rPr>
          <w:rFonts w:ascii="Arial Narrow" w:hAnsi="Arial Narrow"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041EE" w:rsidRPr="00CC358E" w14:paraId="2CABF58F" w14:textId="77777777" w:rsidTr="00C1643F">
        <w:trPr>
          <w:gridAfter w:val="1"/>
          <w:wAfter w:w="6" w:type="dxa"/>
          <w:cantSplit/>
          <w:trHeight w:hRule="exact" w:val="340"/>
        </w:trPr>
        <w:tc>
          <w:tcPr>
            <w:tcW w:w="9771" w:type="dxa"/>
            <w:gridSpan w:val="2"/>
            <w:tcBorders>
              <w:top w:val="nil"/>
              <w:left w:val="nil"/>
              <w:bottom w:val="nil"/>
              <w:right w:val="nil"/>
            </w:tcBorders>
            <w:vAlign w:val="center"/>
          </w:tcPr>
          <w:p w14:paraId="6F8A6E07" w14:textId="77777777" w:rsidR="00C041EE" w:rsidRPr="00CC358E" w:rsidRDefault="00C041EE" w:rsidP="00C1643F">
            <w:pPr>
              <w:tabs>
                <w:tab w:val="left" w:pos="709"/>
              </w:tabs>
              <w:rPr>
                <w:rFonts w:ascii="Arial Narrow" w:hAnsi="Arial Narrow" w:cstheme="minorHAnsi"/>
                <w:b/>
                <w:bCs/>
                <w:sz w:val="20"/>
                <w:szCs w:val="20"/>
              </w:rPr>
            </w:pPr>
          </w:p>
        </w:tc>
      </w:tr>
      <w:tr w:rsidR="00C041EE" w:rsidRPr="00CC358E" w14:paraId="78EAC788" w14:textId="77777777" w:rsidTr="00C16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F841E5" w14:textId="77777777" w:rsidR="00C041EE" w:rsidRPr="00CC358E" w:rsidRDefault="00C041EE" w:rsidP="00C1643F">
            <w:pPr>
              <w:tabs>
                <w:tab w:val="left" w:pos="709"/>
              </w:tabs>
              <w:suppressAutoHyphens/>
              <w:overflowPunct w:val="0"/>
              <w:autoSpaceDE w:val="0"/>
              <w:autoSpaceDN w:val="0"/>
              <w:adjustRightInd w:val="0"/>
              <w:spacing w:after="20"/>
              <w:textAlignment w:val="baseline"/>
              <w:rPr>
                <w:rFonts w:ascii="Arial Narrow" w:hAnsi="Arial Narrow" w:cstheme="minorHAnsi"/>
                <w:sz w:val="16"/>
                <w:szCs w:val="16"/>
              </w:rPr>
            </w:pPr>
            <w:r w:rsidRPr="00CC358E">
              <w:rPr>
                <w:rFonts w:ascii="Arial Narrow" w:hAnsi="Arial Narrow" w:cstheme="minorHAnsi"/>
                <w:sz w:val="16"/>
                <w:szCs w:val="16"/>
              </w:rPr>
              <w:t>(</w:t>
            </w:r>
            <w:r>
              <w:rPr>
                <w:rFonts w:ascii="Arial Narrow" w:hAnsi="Arial Narrow" w:cstheme="minorHAnsi"/>
                <w:sz w:val="16"/>
                <w:szCs w:val="16"/>
              </w:rPr>
              <w:t>nazwa</w:t>
            </w:r>
            <w:r w:rsidRPr="00CC358E">
              <w:rPr>
                <w:rFonts w:ascii="Arial Narrow" w:hAnsi="Arial Narrow" w:cstheme="minorHAnsi"/>
                <w:sz w:val="16"/>
                <w:szCs w:val="16"/>
              </w:rPr>
              <w:t xml:space="preserve"> Wykonawcy)</w:t>
            </w:r>
          </w:p>
        </w:tc>
        <w:tc>
          <w:tcPr>
            <w:tcW w:w="5927" w:type="dxa"/>
            <w:gridSpan w:val="2"/>
            <w:tcBorders>
              <w:top w:val="nil"/>
              <w:left w:val="nil"/>
              <w:bottom w:val="nil"/>
              <w:right w:val="nil"/>
            </w:tcBorders>
          </w:tcPr>
          <w:p w14:paraId="5E04CAF3" w14:textId="77777777" w:rsidR="00C041EE" w:rsidRPr="00CC358E" w:rsidRDefault="00C041EE" w:rsidP="00C1643F">
            <w:pPr>
              <w:tabs>
                <w:tab w:val="left" w:pos="709"/>
              </w:tabs>
              <w:suppressAutoHyphens/>
              <w:overflowPunct w:val="0"/>
              <w:autoSpaceDE w:val="0"/>
              <w:autoSpaceDN w:val="0"/>
              <w:adjustRightInd w:val="0"/>
              <w:spacing w:after="840"/>
              <w:textAlignment w:val="baseline"/>
              <w:rPr>
                <w:rFonts w:ascii="Arial Narrow" w:hAnsi="Arial Narrow" w:cstheme="minorHAnsi"/>
                <w:sz w:val="20"/>
                <w:szCs w:val="20"/>
              </w:rPr>
            </w:pPr>
          </w:p>
        </w:tc>
      </w:tr>
    </w:tbl>
    <w:p w14:paraId="61F5A4E4" w14:textId="77777777" w:rsidR="00C041EE" w:rsidRDefault="00C041EE" w:rsidP="00C041EE">
      <w:pPr>
        <w:tabs>
          <w:tab w:val="left" w:pos="709"/>
        </w:tabs>
        <w:rPr>
          <w:rFonts w:ascii="Arial Narrow" w:hAnsi="Arial Narrow" w:cstheme="minorHAnsi"/>
        </w:rPr>
      </w:pPr>
    </w:p>
    <w:p w14:paraId="67043724" w14:textId="0D277756" w:rsidR="00A85506" w:rsidRPr="00EC4C38" w:rsidRDefault="00C25D93" w:rsidP="00C041EE">
      <w:pPr>
        <w:pStyle w:val="Podtytu"/>
        <w:tabs>
          <w:tab w:val="left" w:pos="709"/>
        </w:tabs>
        <w:spacing w:before="0"/>
        <w:jc w:val="center"/>
        <w:rPr>
          <w:rFonts w:ascii="Calibri" w:hAnsi="Calibri" w:cs="Calibri"/>
          <w:bCs/>
          <w:color w:val="0070C0"/>
          <w:sz w:val="24"/>
          <w:szCs w:val="24"/>
          <w:u w:val="none"/>
        </w:rPr>
      </w:pPr>
      <w:r w:rsidRPr="00C25D93">
        <w:rPr>
          <w:rFonts w:ascii="Calibri" w:hAnsi="Calibri"/>
          <w:b/>
        </w:rPr>
        <w:t xml:space="preserve">Kompleksowa obsługa wydruku masowego dokumentacji wychodzącej dla GK ENEA </w:t>
      </w:r>
    </w:p>
    <w:p w14:paraId="7BD52F9A" w14:textId="77777777"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C903071" w14:textId="77777777" w:rsidR="00736570" w:rsidRDefault="00736570" w:rsidP="00736570">
      <w:pPr>
        <w:tabs>
          <w:tab w:val="left" w:pos="709"/>
        </w:tabs>
        <w:ind w:right="-284"/>
        <w:rPr>
          <w:rFonts w:asciiTheme="minorHAnsi" w:hAnsiTheme="minorHAnsi" w:cstheme="minorHAnsi"/>
          <w:bCs/>
          <w:sz w:val="20"/>
          <w:szCs w:val="20"/>
        </w:rPr>
      </w:pPr>
    </w:p>
    <w:p w14:paraId="029F2CE8" w14:textId="77777777"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2F8A6932" w14:textId="6B0EA4EE"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w:t>
      </w:r>
      <w:proofErr w:type="spellStart"/>
      <w:r>
        <w:rPr>
          <w:rFonts w:asciiTheme="minorHAnsi" w:hAnsiTheme="minorHAnsi" w:cstheme="minorHAnsi"/>
          <w:bCs/>
          <w:sz w:val="20"/>
          <w:szCs w:val="20"/>
        </w:rPr>
        <w:t>dyskfalikuje</w:t>
      </w:r>
      <w:proofErr w:type="spellEnd"/>
      <w:r>
        <w:rPr>
          <w:rFonts w:asciiTheme="minorHAnsi" w:hAnsiTheme="minorHAnsi" w:cstheme="minorHAnsi"/>
          <w:bCs/>
          <w:sz w:val="20"/>
          <w:szCs w:val="20"/>
        </w:rPr>
        <w:t xml:space="preserve"> z udziału w postępowaniu</w:t>
      </w:r>
    </w:p>
    <w:p w14:paraId="2BDA336D" w14:textId="77777777" w:rsidR="00753F84" w:rsidRPr="000905D0" w:rsidRDefault="00753F84" w:rsidP="00736570">
      <w:pPr>
        <w:tabs>
          <w:tab w:val="left" w:pos="709"/>
        </w:tabs>
        <w:ind w:right="-284"/>
        <w:rPr>
          <w:rFonts w:asciiTheme="minorHAnsi" w:hAnsiTheme="minorHAnsi" w:cstheme="minorHAnsi"/>
          <w:bCs/>
          <w:sz w:val="20"/>
          <w:szCs w:val="20"/>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753F84" w:rsidRPr="00CC08B4" w14:paraId="064F90C8" w14:textId="77777777" w:rsidTr="00B626A7">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3FA67" w14:textId="77777777" w:rsidR="00753F84" w:rsidRPr="00CC08B4" w:rsidRDefault="00753F84" w:rsidP="00B626A7">
            <w:pPr>
              <w:rPr>
                <w:rFonts w:asciiTheme="minorHAnsi" w:hAnsiTheme="minorHAnsi" w:cstheme="minorHAnsi"/>
                <w:b/>
                <w:bCs/>
                <w:sz w:val="18"/>
                <w:szCs w:val="18"/>
              </w:rPr>
            </w:pPr>
            <w:r w:rsidRPr="00CC08B4">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5A1424" w14:textId="77777777" w:rsidR="00753F84" w:rsidRPr="00CC08B4" w:rsidRDefault="00753F84" w:rsidP="00B626A7">
            <w:pPr>
              <w:rPr>
                <w:rFonts w:asciiTheme="minorHAnsi" w:hAnsiTheme="minorHAnsi" w:cstheme="minorHAnsi"/>
                <w:b/>
                <w:bCs/>
                <w:sz w:val="18"/>
                <w:szCs w:val="18"/>
              </w:rPr>
            </w:pPr>
            <w:r w:rsidRPr="00CC08B4">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C370EE" w14:textId="77777777" w:rsidR="00753F84" w:rsidRPr="00CC08B4" w:rsidRDefault="00753F84" w:rsidP="00B626A7">
            <w:pPr>
              <w:jc w:val="center"/>
              <w:rPr>
                <w:rFonts w:asciiTheme="minorHAnsi" w:hAnsiTheme="minorHAnsi" w:cstheme="minorHAnsi"/>
                <w:b/>
                <w:bCs/>
                <w:sz w:val="18"/>
                <w:szCs w:val="18"/>
              </w:rPr>
            </w:pPr>
            <w:r w:rsidRPr="00CC08B4">
              <w:rPr>
                <w:rFonts w:asciiTheme="minorHAnsi" w:hAnsiTheme="minorHAnsi" w:cstheme="minorHAnsi"/>
                <w:b/>
                <w:bCs/>
                <w:sz w:val="18"/>
                <w:szCs w:val="18"/>
              </w:rPr>
              <w:t>Minimalne wymagania, które Wykonawca zobowiązany jest spełnić</w:t>
            </w:r>
            <w:r w:rsidRPr="00CC08B4">
              <w:rPr>
                <w:rStyle w:val="Odwoanieprzypisudolnego"/>
                <w:rFonts w:asciiTheme="minorHAnsi" w:hAnsiTheme="minorHAnsi"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65D06214" w14:textId="77777777" w:rsidR="00753F84" w:rsidRPr="00CC08B4" w:rsidRDefault="00753F84" w:rsidP="00B626A7">
            <w:pPr>
              <w:jc w:val="center"/>
              <w:rPr>
                <w:rFonts w:asciiTheme="minorHAnsi" w:hAnsiTheme="minorHAnsi" w:cstheme="minorHAnsi"/>
                <w:b/>
                <w:bCs/>
                <w:sz w:val="18"/>
                <w:szCs w:val="18"/>
              </w:rPr>
            </w:pPr>
            <w:r w:rsidRPr="00CC08B4">
              <w:rPr>
                <w:rFonts w:asciiTheme="minorHAnsi" w:hAnsiTheme="minorHAnsi" w:cstheme="minorHAnsi"/>
                <w:b/>
                <w:bCs/>
                <w:sz w:val="18"/>
                <w:szCs w:val="18"/>
              </w:rPr>
              <w:t>W przypadku spełniania  warunków proszę wpisać  V</w:t>
            </w:r>
          </w:p>
        </w:tc>
      </w:tr>
      <w:tr w:rsidR="00753F84" w:rsidRPr="00CC08B4" w14:paraId="0C3B7333" w14:textId="77777777" w:rsidTr="00B626A7">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1F145"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F41A8C6"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zabezpieczenia proceduralne </w:t>
            </w:r>
            <w:r w:rsidRPr="00CC08B4">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4F4A36C"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E4AD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2FAD7F4" w14:textId="77777777" w:rsidR="00753F84" w:rsidRPr="00CC08B4" w:rsidRDefault="00753F84" w:rsidP="00B626A7">
            <w:pPr>
              <w:rPr>
                <w:rFonts w:asciiTheme="minorHAnsi" w:hAnsiTheme="minorHAnsi" w:cstheme="minorHAnsi"/>
                <w:sz w:val="18"/>
                <w:szCs w:val="18"/>
              </w:rPr>
            </w:pPr>
          </w:p>
        </w:tc>
      </w:tr>
      <w:tr w:rsidR="00753F84" w:rsidRPr="00CC08B4" w14:paraId="4736DB92"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FBF30E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4C43C2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437D8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37F15"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99F16B4" w14:textId="77777777" w:rsidR="00753F84" w:rsidRPr="00CC08B4" w:rsidRDefault="00753F84" w:rsidP="00B626A7">
            <w:pPr>
              <w:rPr>
                <w:rFonts w:asciiTheme="minorHAnsi" w:hAnsiTheme="minorHAnsi" w:cstheme="minorHAnsi"/>
                <w:sz w:val="18"/>
                <w:szCs w:val="18"/>
              </w:rPr>
            </w:pPr>
          </w:p>
        </w:tc>
      </w:tr>
      <w:tr w:rsidR="00753F84" w:rsidRPr="00CC08B4" w14:paraId="1790D01B"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E92444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C51781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79A5B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7F5F0"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502CD75" w14:textId="77777777" w:rsidR="00753F84" w:rsidRPr="00CC08B4" w:rsidRDefault="00753F84" w:rsidP="00B626A7">
            <w:pPr>
              <w:rPr>
                <w:rFonts w:asciiTheme="minorHAnsi" w:hAnsiTheme="minorHAnsi" w:cstheme="minorHAnsi"/>
                <w:sz w:val="18"/>
                <w:szCs w:val="18"/>
              </w:rPr>
            </w:pPr>
          </w:p>
        </w:tc>
      </w:tr>
      <w:tr w:rsidR="00753F84" w:rsidRPr="00CC08B4" w14:paraId="21C23C8B"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98C640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9E6B15F"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22F45E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9983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1707196" w14:textId="77777777" w:rsidR="00753F84" w:rsidRPr="00CC08B4" w:rsidRDefault="00753F84" w:rsidP="00B626A7">
            <w:pPr>
              <w:rPr>
                <w:rFonts w:asciiTheme="minorHAnsi" w:hAnsiTheme="minorHAnsi" w:cstheme="minorHAnsi"/>
                <w:sz w:val="18"/>
                <w:szCs w:val="18"/>
              </w:rPr>
            </w:pPr>
          </w:p>
        </w:tc>
      </w:tr>
      <w:tr w:rsidR="00753F84" w:rsidRPr="00CC08B4" w14:paraId="23400DC9"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3996B0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FACA1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B4B6B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1E5E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E6E29A2" w14:textId="77777777" w:rsidR="00753F84" w:rsidRPr="00CC08B4" w:rsidRDefault="00753F84" w:rsidP="00B626A7">
            <w:pPr>
              <w:rPr>
                <w:rFonts w:asciiTheme="minorHAnsi" w:hAnsiTheme="minorHAnsi" w:cstheme="minorHAnsi"/>
                <w:sz w:val="18"/>
                <w:szCs w:val="18"/>
              </w:rPr>
            </w:pPr>
          </w:p>
        </w:tc>
      </w:tr>
      <w:tr w:rsidR="00753F84" w:rsidRPr="00CC08B4" w14:paraId="14707380"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B5D9B0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1105E0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BF4760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0E6E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C87E531" w14:textId="77777777" w:rsidR="00753F84" w:rsidRPr="00CC08B4" w:rsidRDefault="00753F84" w:rsidP="00B626A7">
            <w:pPr>
              <w:rPr>
                <w:rFonts w:asciiTheme="minorHAnsi" w:hAnsiTheme="minorHAnsi" w:cstheme="minorHAnsi"/>
                <w:sz w:val="18"/>
                <w:szCs w:val="18"/>
              </w:rPr>
            </w:pPr>
          </w:p>
        </w:tc>
      </w:tr>
      <w:tr w:rsidR="00753F84" w:rsidRPr="00CC08B4" w14:paraId="1762CD04"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90BC22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324250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CADC66C"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zapewnia kontrolę nad przetwarzaniem danych w postaci monitorowania przestrzegania przepisów i przyjętych procedur przetwarzania przez Inspektora Ochrony Danych lub podmioty certyfikujące, czy </w:t>
            </w:r>
            <w:r w:rsidRPr="00CC08B4">
              <w:rPr>
                <w:rFonts w:asciiTheme="minorHAnsi" w:hAnsiTheme="minorHAnsi" w:cstheme="minorHAnsi"/>
                <w:sz w:val="18"/>
                <w:szCs w:val="18"/>
              </w:rPr>
              <w:lastRenderedPageBreak/>
              <w:t>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21C9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lastRenderedPageBreak/>
              <w:t>X</w:t>
            </w:r>
          </w:p>
        </w:tc>
        <w:tc>
          <w:tcPr>
            <w:tcW w:w="1604" w:type="dxa"/>
            <w:tcBorders>
              <w:top w:val="nil"/>
              <w:left w:val="nil"/>
              <w:bottom w:val="single" w:sz="8" w:space="0" w:color="auto"/>
              <w:right w:val="single" w:sz="8" w:space="0" w:color="auto"/>
            </w:tcBorders>
          </w:tcPr>
          <w:p w14:paraId="233084C9" w14:textId="77777777" w:rsidR="00753F84" w:rsidRPr="00CC08B4" w:rsidRDefault="00753F84" w:rsidP="00B626A7">
            <w:pPr>
              <w:rPr>
                <w:rFonts w:asciiTheme="minorHAnsi" w:hAnsiTheme="minorHAnsi" w:cstheme="minorHAnsi"/>
                <w:sz w:val="18"/>
                <w:szCs w:val="18"/>
              </w:rPr>
            </w:pPr>
          </w:p>
        </w:tc>
      </w:tr>
      <w:tr w:rsidR="00753F84" w:rsidRPr="00CC08B4" w14:paraId="5DC7E81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45FDC8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C9D261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CA95B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DEA67C"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1A5B970" w14:textId="77777777" w:rsidR="00753F84" w:rsidRPr="00CC08B4" w:rsidRDefault="00753F84" w:rsidP="00B626A7">
            <w:pPr>
              <w:rPr>
                <w:rFonts w:asciiTheme="minorHAnsi" w:hAnsiTheme="minorHAnsi" w:cstheme="minorHAnsi"/>
                <w:sz w:val="18"/>
                <w:szCs w:val="18"/>
              </w:rPr>
            </w:pPr>
          </w:p>
        </w:tc>
      </w:tr>
      <w:tr w:rsidR="00753F84" w:rsidRPr="00CC08B4" w14:paraId="0181A691"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591F6B2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5DDAB5"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9C260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C817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6AF634F" w14:textId="77777777" w:rsidR="00753F84" w:rsidRPr="00CC08B4" w:rsidRDefault="00753F84" w:rsidP="00B626A7">
            <w:pPr>
              <w:rPr>
                <w:rFonts w:asciiTheme="minorHAnsi" w:hAnsiTheme="minorHAnsi" w:cstheme="minorHAnsi"/>
                <w:sz w:val="18"/>
                <w:szCs w:val="18"/>
              </w:rPr>
            </w:pPr>
          </w:p>
        </w:tc>
      </w:tr>
      <w:tr w:rsidR="00753F84" w:rsidRPr="00CC08B4" w14:paraId="64DCB1BC"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5DFCC7C"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5B499A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774A21"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378C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E1D4B41" w14:textId="77777777" w:rsidR="00753F84" w:rsidRPr="00CC08B4" w:rsidRDefault="00753F84" w:rsidP="00B626A7">
            <w:pPr>
              <w:rPr>
                <w:rFonts w:asciiTheme="minorHAnsi" w:hAnsiTheme="minorHAnsi" w:cstheme="minorHAnsi"/>
                <w:sz w:val="18"/>
                <w:szCs w:val="18"/>
              </w:rPr>
            </w:pPr>
          </w:p>
        </w:tc>
      </w:tr>
      <w:tr w:rsidR="00753F84" w:rsidRPr="00CC08B4" w14:paraId="2043B72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019B7130"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51E38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928883"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8BE010"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01F6A75" w14:textId="77777777" w:rsidR="00753F84" w:rsidRPr="00CC08B4" w:rsidRDefault="00753F84" w:rsidP="00B626A7">
            <w:pPr>
              <w:rPr>
                <w:rFonts w:asciiTheme="minorHAnsi" w:hAnsiTheme="minorHAnsi" w:cstheme="minorHAnsi"/>
                <w:sz w:val="18"/>
                <w:szCs w:val="18"/>
              </w:rPr>
            </w:pPr>
          </w:p>
        </w:tc>
      </w:tr>
      <w:tr w:rsidR="00753F84" w:rsidRPr="00CC08B4" w14:paraId="53D337B3"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0D6839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08461E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1AC870E" w14:textId="77777777" w:rsidR="00753F84" w:rsidRPr="00CC08B4" w:rsidRDefault="00753F84" w:rsidP="00B626A7">
            <w:pPr>
              <w:rPr>
                <w:rFonts w:asciiTheme="minorHAnsi" w:hAnsiTheme="minorHAnsi" w:cstheme="minorHAnsi"/>
                <w:sz w:val="18"/>
                <w:szCs w:val="18"/>
              </w:rPr>
            </w:pPr>
            <w:r>
              <w:rPr>
                <w:rFonts w:asciiTheme="minorHAnsi" w:hAnsiTheme="minorHAnsi" w:cstheme="minorHAnsi"/>
                <w:sz w:val="18"/>
                <w:szCs w:val="18"/>
              </w:rPr>
              <w:t xml:space="preserve">wyznaczono IOD zgodnie z </w:t>
            </w:r>
            <w:r w:rsidRPr="00CC08B4">
              <w:rPr>
                <w:rFonts w:asciiTheme="minorHAnsi" w:hAnsiTheme="minorHAnsi" w:cstheme="minorHAnsi"/>
                <w:sz w:val="18"/>
                <w:szCs w:val="18"/>
              </w:rP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5D70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AD761E4" w14:textId="77777777" w:rsidR="00753F84" w:rsidRPr="00CC08B4" w:rsidRDefault="00753F84" w:rsidP="00B626A7">
            <w:pPr>
              <w:rPr>
                <w:rFonts w:asciiTheme="minorHAnsi" w:hAnsiTheme="minorHAnsi" w:cstheme="minorHAnsi"/>
                <w:sz w:val="18"/>
                <w:szCs w:val="18"/>
              </w:rPr>
            </w:pPr>
          </w:p>
        </w:tc>
      </w:tr>
      <w:tr w:rsidR="00753F84" w:rsidRPr="00CC08B4" w14:paraId="70E44D24"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90CBFF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92E57AE"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1E670F8"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8D43A"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C4291E9" w14:textId="77777777" w:rsidR="00753F84" w:rsidRPr="00CC08B4" w:rsidRDefault="00753F84" w:rsidP="00B626A7">
            <w:pPr>
              <w:rPr>
                <w:rFonts w:asciiTheme="minorHAnsi" w:hAnsiTheme="minorHAnsi" w:cstheme="minorHAnsi"/>
                <w:sz w:val="18"/>
                <w:szCs w:val="18"/>
              </w:rPr>
            </w:pPr>
          </w:p>
        </w:tc>
      </w:tr>
      <w:tr w:rsidR="00753F84" w:rsidRPr="00CC08B4" w14:paraId="5428F315"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170527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D17965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EF408E"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C4853"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DBF6F99" w14:textId="77777777" w:rsidR="00753F84" w:rsidRPr="00CC08B4" w:rsidRDefault="00753F84" w:rsidP="00B626A7">
            <w:pPr>
              <w:rPr>
                <w:rFonts w:asciiTheme="minorHAnsi" w:hAnsiTheme="minorHAnsi" w:cstheme="minorHAnsi"/>
                <w:sz w:val="18"/>
                <w:szCs w:val="18"/>
              </w:rPr>
            </w:pPr>
          </w:p>
        </w:tc>
      </w:tr>
      <w:tr w:rsidR="00753F84" w:rsidRPr="00CC08B4" w14:paraId="1822B5B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420256C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EC8DF12"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B22A542"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AA83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E8464FA" w14:textId="77777777" w:rsidR="00753F84" w:rsidRPr="00CC08B4" w:rsidRDefault="00753F84" w:rsidP="00B626A7">
            <w:pPr>
              <w:rPr>
                <w:rFonts w:asciiTheme="minorHAnsi" w:hAnsiTheme="minorHAnsi" w:cstheme="minorHAnsi"/>
                <w:sz w:val="18"/>
                <w:szCs w:val="18"/>
              </w:rPr>
            </w:pPr>
          </w:p>
        </w:tc>
      </w:tr>
      <w:tr w:rsidR="00753F84" w:rsidRPr="00CC08B4" w14:paraId="03496FE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6A31B95"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A65E9A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2C0E921"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C8BC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54C1834" w14:textId="77777777" w:rsidR="00753F84" w:rsidRPr="00CC08B4" w:rsidRDefault="00753F84" w:rsidP="00B626A7">
            <w:pPr>
              <w:rPr>
                <w:rFonts w:asciiTheme="minorHAnsi" w:hAnsiTheme="minorHAnsi" w:cstheme="minorHAnsi"/>
                <w:sz w:val="18"/>
                <w:szCs w:val="18"/>
              </w:rPr>
            </w:pPr>
          </w:p>
        </w:tc>
      </w:tr>
      <w:tr w:rsidR="00753F84" w:rsidRPr="00CC08B4" w14:paraId="1C269F5B"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3357229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0D62E95"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C5D80E"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E6753"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5CEDDF9" w14:textId="77777777" w:rsidR="00753F84" w:rsidRPr="00CC08B4" w:rsidRDefault="00753F84" w:rsidP="00B626A7">
            <w:pPr>
              <w:rPr>
                <w:rFonts w:asciiTheme="minorHAnsi" w:hAnsiTheme="minorHAnsi" w:cstheme="minorHAnsi"/>
                <w:sz w:val="18"/>
                <w:szCs w:val="18"/>
              </w:rPr>
            </w:pPr>
          </w:p>
        </w:tc>
      </w:tr>
      <w:tr w:rsidR="00753F84" w:rsidRPr="00CC08B4" w14:paraId="1BCDA86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10BC305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9647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37D35" w14:textId="77777777" w:rsidR="00753F84" w:rsidRPr="00CC08B4" w:rsidRDefault="00753F84" w:rsidP="00B626A7">
            <w:pPr>
              <w:jc w:val="left"/>
              <w:rPr>
                <w:rFonts w:asciiTheme="minorHAnsi" w:hAnsiTheme="minorHAnsi" w:cstheme="minorHAnsi"/>
                <w:sz w:val="18"/>
                <w:szCs w:val="18"/>
              </w:rPr>
            </w:pPr>
            <w:r w:rsidRPr="00CC08B4">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asciiTheme="minorHAnsi" w:hAnsiTheme="minorHAnsi"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5700EC"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4CB06B9" w14:textId="77777777" w:rsidR="00753F84" w:rsidRPr="00CC08B4" w:rsidRDefault="00753F84" w:rsidP="00B626A7">
            <w:pPr>
              <w:rPr>
                <w:rFonts w:asciiTheme="minorHAnsi" w:hAnsiTheme="minorHAnsi" w:cstheme="minorHAnsi"/>
                <w:sz w:val="18"/>
                <w:szCs w:val="18"/>
              </w:rPr>
            </w:pPr>
          </w:p>
        </w:tc>
      </w:tr>
      <w:tr w:rsidR="00753F84" w:rsidRPr="00CC08B4" w14:paraId="0A07DDA4"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3BC213F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F84CC7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3B922"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021C0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3FA07BE" w14:textId="77777777" w:rsidR="00753F84" w:rsidRPr="00CC08B4" w:rsidRDefault="00753F84" w:rsidP="00B626A7">
            <w:pPr>
              <w:rPr>
                <w:rFonts w:asciiTheme="minorHAnsi" w:hAnsiTheme="minorHAnsi" w:cstheme="minorHAnsi"/>
                <w:sz w:val="18"/>
                <w:szCs w:val="18"/>
              </w:rPr>
            </w:pPr>
          </w:p>
        </w:tc>
      </w:tr>
      <w:tr w:rsidR="00753F84" w:rsidRPr="00CC08B4" w14:paraId="0006A2C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ACE995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2DDAAB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B4875"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794C2"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A22B1AA" w14:textId="77777777" w:rsidR="00753F84" w:rsidRPr="00CC08B4" w:rsidRDefault="00753F84" w:rsidP="00B626A7">
            <w:pPr>
              <w:rPr>
                <w:rFonts w:asciiTheme="minorHAnsi" w:hAnsiTheme="minorHAnsi" w:cstheme="minorHAnsi"/>
                <w:sz w:val="18"/>
                <w:szCs w:val="18"/>
              </w:rPr>
            </w:pPr>
          </w:p>
        </w:tc>
      </w:tr>
      <w:tr w:rsidR="00753F84" w:rsidRPr="00CC08B4" w14:paraId="54E4EC65"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199F3B8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CBA98D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860A1F"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F40BD"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7A375A3" w14:textId="77777777" w:rsidR="00753F84" w:rsidRPr="00CC08B4" w:rsidRDefault="00753F84" w:rsidP="00B626A7">
            <w:pPr>
              <w:rPr>
                <w:rFonts w:asciiTheme="minorHAnsi" w:hAnsiTheme="minorHAnsi" w:cstheme="minorHAnsi"/>
                <w:sz w:val="18"/>
                <w:szCs w:val="18"/>
              </w:rPr>
            </w:pPr>
          </w:p>
        </w:tc>
      </w:tr>
      <w:tr w:rsidR="00753F84" w:rsidRPr="00CC08B4" w14:paraId="24E49CE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D4DB40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90092D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E065E"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709D4"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5E10760" w14:textId="77777777" w:rsidR="00753F84" w:rsidRPr="00CC08B4" w:rsidRDefault="00753F84" w:rsidP="00B626A7">
            <w:pPr>
              <w:rPr>
                <w:rFonts w:asciiTheme="minorHAnsi" w:hAnsiTheme="minorHAnsi" w:cstheme="minorHAnsi"/>
                <w:sz w:val="18"/>
                <w:szCs w:val="18"/>
              </w:rPr>
            </w:pPr>
          </w:p>
        </w:tc>
      </w:tr>
      <w:tr w:rsidR="00753F84" w:rsidRPr="00CC08B4" w14:paraId="3DD2416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716532F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26246F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A368C"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B5C24"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DAAD5A1" w14:textId="77777777" w:rsidR="00753F84" w:rsidRPr="00CC08B4" w:rsidRDefault="00753F84" w:rsidP="00B626A7">
            <w:pPr>
              <w:rPr>
                <w:rFonts w:asciiTheme="minorHAnsi" w:hAnsiTheme="minorHAnsi" w:cstheme="minorHAnsi"/>
                <w:sz w:val="18"/>
                <w:szCs w:val="18"/>
              </w:rPr>
            </w:pPr>
          </w:p>
        </w:tc>
      </w:tr>
      <w:tr w:rsidR="00753F84" w:rsidRPr="00CC08B4" w14:paraId="282A7E02"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623E3E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9EC27A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A3E16"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C949B"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10DC425" w14:textId="77777777" w:rsidR="00753F84" w:rsidRPr="00CC08B4" w:rsidRDefault="00753F84" w:rsidP="00B626A7">
            <w:pPr>
              <w:rPr>
                <w:rFonts w:asciiTheme="minorHAnsi" w:hAnsiTheme="minorHAnsi" w:cstheme="minorHAnsi"/>
                <w:sz w:val="18"/>
                <w:szCs w:val="18"/>
              </w:rPr>
            </w:pPr>
          </w:p>
        </w:tc>
      </w:tr>
      <w:tr w:rsidR="00753F84" w:rsidRPr="00CC08B4" w14:paraId="1D829154"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hideMark/>
          </w:tcPr>
          <w:p w14:paraId="0130DFE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B0A7E3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C987033"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53BA1"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C9D66EE" w14:textId="77777777" w:rsidR="00753F84" w:rsidRPr="00CC08B4" w:rsidRDefault="00753F84" w:rsidP="00B626A7">
            <w:pPr>
              <w:rPr>
                <w:rFonts w:asciiTheme="minorHAnsi" w:hAnsiTheme="minorHAnsi" w:cstheme="minorHAnsi"/>
                <w:sz w:val="18"/>
                <w:szCs w:val="18"/>
              </w:rPr>
            </w:pPr>
          </w:p>
        </w:tc>
      </w:tr>
      <w:tr w:rsidR="00753F84" w:rsidRPr="00CC08B4" w14:paraId="30AE6985" w14:textId="77777777" w:rsidTr="00B626A7">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E075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3BE3C0"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29D2C77" w14:textId="77777777" w:rsidR="00753F84" w:rsidRPr="00CC08B4" w:rsidRDefault="00753F84" w:rsidP="00B626A7">
            <w:pPr>
              <w:rPr>
                <w:rFonts w:asciiTheme="minorHAnsi" w:hAnsiTheme="minorHAnsi"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FCAD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2D56C73" w14:textId="77777777" w:rsidR="00753F84" w:rsidRPr="00CC08B4" w:rsidRDefault="00753F84" w:rsidP="00B626A7">
            <w:pPr>
              <w:rPr>
                <w:rFonts w:asciiTheme="minorHAnsi" w:hAnsiTheme="minorHAnsi" w:cstheme="minorHAnsi"/>
                <w:sz w:val="18"/>
                <w:szCs w:val="18"/>
              </w:rPr>
            </w:pPr>
          </w:p>
        </w:tc>
      </w:tr>
      <w:tr w:rsidR="00753F84" w:rsidRPr="00CC08B4" w14:paraId="3D1AD1F3"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2E12E2D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943B0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2AA345E" w14:textId="77777777" w:rsidR="00753F84" w:rsidRPr="00CC08B4" w:rsidRDefault="00753F84" w:rsidP="00B626A7">
            <w:pPr>
              <w:rPr>
                <w:rFonts w:asciiTheme="minorHAnsi" w:hAnsiTheme="minorHAnsi" w:cstheme="minorHAnsi"/>
                <w:sz w:val="18"/>
                <w:szCs w:val="18"/>
              </w:rPr>
            </w:pPr>
            <w:r w:rsidRPr="006921F9">
              <w:rPr>
                <w:rStyle w:val="Odwoaniedokomentarza"/>
                <w:rFonts w:ascii="Arial Narrow" w:hAnsi="Arial Narrow"/>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7E167"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17EEB6F" w14:textId="77777777" w:rsidR="00753F84" w:rsidRPr="00CC08B4" w:rsidRDefault="00753F84" w:rsidP="00B626A7">
            <w:pPr>
              <w:rPr>
                <w:rFonts w:asciiTheme="minorHAnsi" w:hAnsiTheme="minorHAnsi" w:cstheme="minorHAnsi"/>
                <w:sz w:val="18"/>
                <w:szCs w:val="18"/>
              </w:rPr>
            </w:pPr>
          </w:p>
        </w:tc>
      </w:tr>
      <w:tr w:rsidR="00753F84" w:rsidRPr="00CC08B4" w14:paraId="15A4A63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8F51BD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E39C2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8DFCA7C"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7A7A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F986D43" w14:textId="77777777" w:rsidR="00753F84" w:rsidRPr="00CC08B4" w:rsidRDefault="00753F84" w:rsidP="00B626A7">
            <w:pPr>
              <w:rPr>
                <w:rFonts w:asciiTheme="minorHAnsi" w:hAnsiTheme="minorHAnsi" w:cstheme="minorHAnsi"/>
                <w:sz w:val="18"/>
                <w:szCs w:val="18"/>
              </w:rPr>
            </w:pPr>
          </w:p>
        </w:tc>
      </w:tr>
      <w:tr w:rsidR="00753F84" w:rsidRPr="00CC08B4" w14:paraId="6050394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88A589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7557F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6BBB682"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559A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75DB0B0" w14:textId="77777777" w:rsidR="00753F84" w:rsidRPr="00CC08B4" w:rsidRDefault="00753F84" w:rsidP="00B626A7">
            <w:pPr>
              <w:rPr>
                <w:rFonts w:asciiTheme="minorHAnsi" w:hAnsiTheme="minorHAnsi" w:cstheme="minorHAnsi"/>
                <w:sz w:val="18"/>
                <w:szCs w:val="18"/>
              </w:rPr>
            </w:pPr>
          </w:p>
        </w:tc>
      </w:tr>
      <w:tr w:rsidR="00753F84" w:rsidRPr="00CC08B4" w14:paraId="7CA4FBB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0B28E5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D0BA43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2A8323E" w14:textId="77777777" w:rsidR="00753F84" w:rsidRPr="00CC08B4" w:rsidRDefault="00753F84" w:rsidP="00B626A7">
            <w:pPr>
              <w:rPr>
                <w:rStyle w:val="Odwoaniedokomentarza"/>
                <w:rFonts w:asciiTheme="minorHAnsi" w:hAnsiTheme="minorHAnsi" w:cstheme="minorHAnsi"/>
                <w:sz w:val="18"/>
                <w:szCs w:val="18"/>
              </w:rPr>
            </w:pPr>
            <w:proofErr w:type="spellStart"/>
            <w:r w:rsidRPr="006921F9">
              <w:rPr>
                <w:rStyle w:val="Odwoaniedokomentarza"/>
                <w:rFonts w:ascii="Arial Narrow" w:hAnsi="Arial Narrow"/>
                <w:sz w:val="18"/>
                <w:szCs w:val="18"/>
              </w:rPr>
              <w:t>pseudonimizacja</w:t>
            </w:r>
            <w:proofErr w:type="spellEnd"/>
            <w:r w:rsidRPr="006921F9">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9C4C6B"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C2C5AD1" w14:textId="77777777" w:rsidR="00753F84" w:rsidRPr="00CC08B4" w:rsidRDefault="00753F84" w:rsidP="00B626A7">
            <w:pPr>
              <w:rPr>
                <w:rFonts w:asciiTheme="minorHAnsi" w:hAnsiTheme="minorHAnsi" w:cstheme="minorHAnsi"/>
                <w:sz w:val="18"/>
                <w:szCs w:val="18"/>
              </w:rPr>
            </w:pPr>
          </w:p>
        </w:tc>
      </w:tr>
      <w:tr w:rsidR="00753F84" w:rsidRPr="00CC08B4" w14:paraId="55D5C0D1"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05A463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244B3F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B94B4C"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A756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DC6FC9B" w14:textId="77777777" w:rsidR="00753F84" w:rsidRPr="00CC08B4" w:rsidRDefault="00753F84" w:rsidP="00B626A7">
            <w:pPr>
              <w:rPr>
                <w:rFonts w:asciiTheme="minorHAnsi" w:hAnsiTheme="minorHAnsi" w:cstheme="minorHAnsi"/>
                <w:sz w:val="18"/>
                <w:szCs w:val="18"/>
              </w:rPr>
            </w:pPr>
          </w:p>
        </w:tc>
      </w:tr>
      <w:tr w:rsidR="00753F84" w:rsidRPr="00CC08B4" w14:paraId="71907C1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452EB2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C1490E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080EA4"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674E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A5ECAA3" w14:textId="77777777" w:rsidR="00753F84" w:rsidRPr="00CC08B4" w:rsidRDefault="00753F84" w:rsidP="00B626A7">
            <w:pPr>
              <w:rPr>
                <w:rFonts w:asciiTheme="minorHAnsi" w:hAnsiTheme="minorHAnsi" w:cstheme="minorHAnsi"/>
                <w:sz w:val="18"/>
                <w:szCs w:val="18"/>
              </w:rPr>
            </w:pPr>
          </w:p>
        </w:tc>
      </w:tr>
      <w:tr w:rsidR="00753F84" w:rsidRPr="00CC08B4" w14:paraId="5D343CAD"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EF59D5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FA2709E"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C73EF4"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70383"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8DE8F83" w14:textId="77777777" w:rsidR="00753F84" w:rsidRPr="00CC08B4" w:rsidRDefault="00753F84" w:rsidP="00B626A7">
            <w:pPr>
              <w:rPr>
                <w:rFonts w:asciiTheme="minorHAnsi" w:hAnsiTheme="minorHAnsi" w:cstheme="minorHAnsi"/>
                <w:sz w:val="18"/>
                <w:szCs w:val="18"/>
              </w:rPr>
            </w:pPr>
          </w:p>
        </w:tc>
      </w:tr>
      <w:tr w:rsidR="00753F84" w:rsidRPr="00CC08B4" w14:paraId="28FECA94"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808998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CF5CFD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D334D1D" w14:textId="77777777" w:rsidR="00753F84" w:rsidRPr="00CC08B4" w:rsidRDefault="00753F84" w:rsidP="00B626A7">
            <w:pPr>
              <w:rPr>
                <w:rStyle w:val="Odwoaniedokomentarza"/>
                <w:rFonts w:asciiTheme="minorHAnsi" w:hAnsiTheme="minorHAnsi" w:cstheme="minorHAnsi"/>
                <w:sz w:val="18"/>
                <w:szCs w:val="18"/>
              </w:rPr>
            </w:pPr>
            <w:r>
              <w:rPr>
                <w:rStyle w:val="Odwoaniedokomentarza"/>
                <w:rFonts w:ascii="Arial Narrow" w:hAnsi="Arial Narrow"/>
                <w:sz w:val="18"/>
                <w:szCs w:val="18"/>
              </w:rPr>
              <w:t>Wykonawca nie</w:t>
            </w:r>
            <w:r w:rsidRPr="006921F9">
              <w:rPr>
                <w:rStyle w:val="Odwoaniedokomentarza"/>
                <w:rFonts w:ascii="Arial Narrow" w:hAnsi="Arial Narrow"/>
                <w:sz w:val="18"/>
                <w:szCs w:val="18"/>
              </w:rPr>
              <w:t xml:space="preserve"> będ</w:t>
            </w:r>
            <w:r>
              <w:rPr>
                <w:rStyle w:val="Odwoaniedokomentarza"/>
                <w:rFonts w:ascii="Arial Narrow" w:hAnsi="Arial Narrow"/>
                <w:sz w:val="18"/>
                <w:szCs w:val="18"/>
              </w:rPr>
              <w:t>zie</w:t>
            </w:r>
            <w:r w:rsidRPr="006921F9">
              <w:rPr>
                <w:rStyle w:val="Odwoaniedokomentarza"/>
                <w:rFonts w:ascii="Arial Narrow" w:hAnsi="Arial Narrow"/>
                <w:sz w:val="18"/>
                <w:szCs w:val="18"/>
              </w:rPr>
              <w:t xml:space="preserve"> wykorzystywa</w:t>
            </w:r>
            <w:r>
              <w:rPr>
                <w:rStyle w:val="Odwoaniedokomentarza"/>
                <w:rFonts w:ascii="Arial Narrow" w:hAnsi="Arial Narrow"/>
                <w:sz w:val="18"/>
                <w:szCs w:val="18"/>
              </w:rPr>
              <w:t>ł</w:t>
            </w:r>
            <w:r w:rsidRPr="006921F9">
              <w:rPr>
                <w:rStyle w:val="Odwoaniedokomentarza"/>
                <w:rFonts w:ascii="Arial Narrow" w:hAnsi="Arial Narrow"/>
                <w:sz w:val="18"/>
                <w:szCs w:val="18"/>
              </w:rPr>
              <w:t xml:space="preserve"> chmur publiczn</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(np. AWS, GCP, </w:t>
            </w:r>
            <w:proofErr w:type="spellStart"/>
            <w:r w:rsidRPr="006921F9">
              <w:rPr>
                <w:rStyle w:val="Odwoaniedokomentarza"/>
                <w:rFonts w:ascii="Arial Narrow" w:hAnsi="Arial Narrow"/>
                <w:sz w:val="18"/>
                <w:szCs w:val="18"/>
              </w:rPr>
              <w:t>Azure</w:t>
            </w:r>
            <w:proofErr w:type="spellEnd"/>
            <w:r w:rsidRPr="006921F9">
              <w:rPr>
                <w:rStyle w:val="Odwoaniedokomentarza"/>
                <w:rFonts w:ascii="Arial Narrow" w:hAnsi="Arial Narrow"/>
                <w:sz w:val="18"/>
                <w:szCs w:val="18"/>
              </w:rPr>
              <w:t>) i publiczn</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zasob</w:t>
            </w:r>
            <w:r>
              <w:rPr>
                <w:rStyle w:val="Odwoaniedokomentarza"/>
                <w:rFonts w:ascii="Arial Narrow" w:hAnsi="Arial Narrow"/>
                <w:sz w:val="18"/>
                <w:szCs w:val="18"/>
              </w:rPr>
              <w:t>ów</w:t>
            </w:r>
            <w:r w:rsidRPr="006921F9">
              <w:rPr>
                <w:rStyle w:val="Odwoaniedokomentarza"/>
                <w:rFonts w:ascii="Arial Narrow" w:hAnsi="Arial Narrow"/>
                <w:sz w:val="18"/>
                <w:szCs w:val="18"/>
              </w:rPr>
              <w:t xml:space="preserve"> plikow</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(np. </w:t>
            </w:r>
            <w:proofErr w:type="spellStart"/>
            <w:r w:rsidRPr="006921F9">
              <w:rPr>
                <w:rStyle w:val="Odwoaniedokomentarza"/>
                <w:rFonts w:ascii="Arial Narrow" w:hAnsi="Arial Narrow"/>
                <w:sz w:val="18"/>
                <w:szCs w:val="18"/>
              </w:rPr>
              <w:t>DropBox</w:t>
            </w:r>
            <w:proofErr w:type="spellEnd"/>
            <w:r w:rsidRPr="006921F9">
              <w:rPr>
                <w:rStyle w:val="Odwoaniedokomentarza"/>
                <w:rFonts w:ascii="Arial Narrow" w:hAnsi="Arial Narrow"/>
                <w:sz w:val="18"/>
                <w:szCs w:val="18"/>
              </w:rPr>
              <w:t xml:space="preserve">, Google Drive, OneDrive) do wykonywania zadań powierzonych przez Zamawiającego (dla informacji wrażliwych, np. danych osobowych, logów, plików konfiguracyjnych, informacji zarządczych)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1B7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B856EF6" w14:textId="77777777" w:rsidR="00753F84" w:rsidRPr="00CC08B4" w:rsidRDefault="00753F84" w:rsidP="00B626A7">
            <w:pPr>
              <w:rPr>
                <w:rFonts w:asciiTheme="minorHAnsi" w:hAnsiTheme="minorHAnsi" w:cstheme="minorHAnsi"/>
                <w:sz w:val="18"/>
                <w:szCs w:val="18"/>
              </w:rPr>
            </w:pPr>
          </w:p>
        </w:tc>
      </w:tr>
      <w:tr w:rsidR="00753F84" w:rsidRPr="00CC08B4" w14:paraId="49BC3F1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1AE693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07D1A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01D51E"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9D29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F1AE65" w14:textId="77777777" w:rsidR="00753F84" w:rsidRPr="00CC08B4" w:rsidRDefault="00753F84" w:rsidP="00B626A7">
            <w:pPr>
              <w:rPr>
                <w:rFonts w:asciiTheme="minorHAnsi" w:hAnsiTheme="minorHAnsi" w:cstheme="minorHAnsi"/>
                <w:sz w:val="18"/>
                <w:szCs w:val="18"/>
              </w:rPr>
            </w:pPr>
          </w:p>
        </w:tc>
      </w:tr>
      <w:tr w:rsidR="00753F84" w:rsidRPr="00CC08B4" w14:paraId="2E8B715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5CE475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941F4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E811A51" w14:textId="77777777" w:rsidR="00753F84" w:rsidRPr="006921F9" w:rsidRDefault="00753F84" w:rsidP="00B626A7">
            <w:pPr>
              <w:rPr>
                <w:rStyle w:val="Odwoaniedokomentarza"/>
                <w:rFonts w:ascii="Arial Narrow" w:hAnsi="Arial Narrow"/>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B9DB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93E8545" w14:textId="77777777" w:rsidR="00753F84" w:rsidRPr="00CC08B4" w:rsidRDefault="00753F84" w:rsidP="00B626A7">
            <w:pPr>
              <w:rPr>
                <w:rFonts w:asciiTheme="minorHAnsi" w:hAnsiTheme="minorHAnsi" w:cstheme="minorHAnsi"/>
                <w:sz w:val="18"/>
                <w:szCs w:val="18"/>
              </w:rPr>
            </w:pPr>
          </w:p>
        </w:tc>
      </w:tr>
      <w:tr w:rsidR="00753F84" w:rsidRPr="00CC08B4" w14:paraId="2D9D55D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6882F8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1946A32"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BAC852" w14:textId="77777777" w:rsidR="00753F84" w:rsidRPr="006921F9" w:rsidRDefault="00753F84" w:rsidP="00B626A7">
            <w:pPr>
              <w:rPr>
                <w:rStyle w:val="Odwoaniedokomentarza"/>
                <w:rFonts w:ascii="Arial Narrow" w:hAnsi="Arial Narrow"/>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3C88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B51D677" w14:textId="77777777" w:rsidR="00753F84" w:rsidRPr="00CC08B4" w:rsidRDefault="00753F84" w:rsidP="00B626A7">
            <w:pPr>
              <w:rPr>
                <w:rFonts w:asciiTheme="minorHAnsi" w:hAnsiTheme="minorHAnsi" w:cstheme="minorHAnsi"/>
                <w:sz w:val="18"/>
                <w:szCs w:val="18"/>
              </w:rPr>
            </w:pPr>
          </w:p>
        </w:tc>
      </w:tr>
      <w:tr w:rsidR="00753F84" w:rsidRPr="00CC08B4" w14:paraId="000D7EFF"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7F3054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11F3FE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6E34E17" w14:textId="77777777" w:rsidR="00753F84" w:rsidRPr="006921F9" w:rsidRDefault="00753F84" w:rsidP="00B626A7">
            <w:pPr>
              <w:rPr>
                <w:rStyle w:val="Odwoaniedokomentarza"/>
                <w:rFonts w:ascii="Arial Narrow" w:hAnsi="Arial Narrow"/>
                <w:sz w:val="18"/>
                <w:szCs w:val="18"/>
              </w:rPr>
            </w:pPr>
            <w:r w:rsidRPr="00C35527">
              <w:rPr>
                <w:rStyle w:val="Odwoaniedokomentarza"/>
                <w:rFonts w:ascii="Arial Narrow" w:hAnsi="Arial Narrow"/>
                <w:sz w:val="18"/>
                <w:szCs w:val="18"/>
              </w:rPr>
              <w:t>Pomiędzy Zamawiającym, a Wykonawcą zostanie zestawiony tunel VPN typu Site-to-</w:t>
            </w:r>
            <w:proofErr w:type="spellStart"/>
            <w:r w:rsidRPr="00C35527">
              <w:rPr>
                <w:rStyle w:val="Odwoaniedokomentarza"/>
                <w:rFonts w:ascii="Arial Narrow" w:hAnsi="Arial Narrow"/>
                <w:sz w:val="18"/>
                <w:szCs w:val="18"/>
              </w:rPr>
              <w:t>site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7CC0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C9A21BF" w14:textId="77777777" w:rsidR="00753F84" w:rsidRPr="00CC08B4" w:rsidRDefault="00753F84" w:rsidP="00B626A7">
            <w:pPr>
              <w:rPr>
                <w:rFonts w:asciiTheme="minorHAnsi" w:hAnsiTheme="minorHAnsi" w:cstheme="minorHAnsi"/>
                <w:sz w:val="18"/>
                <w:szCs w:val="18"/>
              </w:rPr>
            </w:pPr>
          </w:p>
        </w:tc>
      </w:tr>
      <w:tr w:rsidR="00753F84" w:rsidRPr="00CC08B4" w14:paraId="5A118AF5"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20CDB19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E2397A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67C9019" w14:textId="77777777" w:rsidR="00753F84" w:rsidRPr="006921F9" w:rsidRDefault="00753F84" w:rsidP="00B626A7">
            <w:pPr>
              <w:rPr>
                <w:rStyle w:val="Odwoaniedokomentarza"/>
                <w:rFonts w:ascii="Arial Narrow" w:hAnsi="Arial Narrow"/>
                <w:sz w:val="18"/>
                <w:szCs w:val="18"/>
              </w:rPr>
            </w:pPr>
            <w:r w:rsidRPr="00C35527">
              <w:rPr>
                <w:rStyle w:val="Odwoaniedokomentarza"/>
                <w:rFonts w:ascii="Arial Narrow" w:hAnsi="Arial Narrow"/>
                <w:sz w:val="18"/>
                <w:szCs w:val="18"/>
              </w:rPr>
              <w:t>Dane Zamawiającego będą przetwarzane na serwerach odseparowanych od pozostałej infrastruktury Wykonawcy, w szczególności od serwerów dedykowanych dla innych klientów Wykonawcy oraz od serwerów dostępnych z sieci Internet. Należy zastosować przynajmniej separację logiczną. Separacja powinna być wykonana przynajmniej na warstwie wirtualnej maszyny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0C0A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EDCDCDA" w14:textId="77777777" w:rsidR="00753F84" w:rsidRPr="00CC08B4" w:rsidRDefault="00753F84" w:rsidP="00B626A7">
            <w:pPr>
              <w:rPr>
                <w:rFonts w:asciiTheme="minorHAnsi" w:hAnsiTheme="minorHAnsi" w:cstheme="minorHAnsi"/>
                <w:sz w:val="18"/>
                <w:szCs w:val="18"/>
              </w:rPr>
            </w:pPr>
          </w:p>
        </w:tc>
      </w:tr>
      <w:tr w:rsidR="00753F84" w:rsidRPr="00CC08B4" w14:paraId="54A9D1A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E0CCB3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BDC101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462DF02" w14:textId="77777777" w:rsidR="00753F84" w:rsidRPr="006921F9" w:rsidRDefault="00753F84" w:rsidP="00B626A7">
            <w:pPr>
              <w:rPr>
                <w:rStyle w:val="Odwoaniedokomentarza"/>
                <w:rFonts w:ascii="Arial Narrow" w:hAnsi="Arial Narrow"/>
                <w:sz w:val="18"/>
                <w:szCs w:val="18"/>
              </w:rPr>
            </w:pPr>
            <w:r w:rsidRPr="005D0F76">
              <w:rPr>
                <w:rStyle w:val="Odwoaniedokomentarza"/>
                <w:rFonts w:ascii="Arial Narrow" w:hAnsi="Arial Narrow"/>
                <w:sz w:val="18"/>
                <w:szCs w:val="18"/>
              </w:rPr>
              <w:t>W czasie przetwarzania</w:t>
            </w:r>
            <w:r>
              <w:rPr>
                <w:rStyle w:val="Odwoaniedokomentarza"/>
                <w:rFonts w:ascii="Arial Narrow" w:hAnsi="Arial Narrow"/>
                <w:sz w:val="18"/>
                <w:szCs w:val="18"/>
              </w:rPr>
              <w:t>,</w:t>
            </w:r>
            <w:r w:rsidRPr="005D0F76">
              <w:rPr>
                <w:rStyle w:val="Odwoaniedokomentarza"/>
                <w:rFonts w:ascii="Arial Narrow" w:hAnsi="Arial Narrow"/>
                <w:sz w:val="18"/>
                <w:szCs w:val="18"/>
              </w:rPr>
              <w:t xml:space="preserve"> </w:t>
            </w:r>
            <w:r>
              <w:rPr>
                <w:rStyle w:val="Odwoaniedokomentarza"/>
                <w:rFonts w:ascii="Arial Narrow" w:hAnsi="Arial Narrow"/>
                <w:sz w:val="18"/>
                <w:szCs w:val="18"/>
              </w:rPr>
              <w:t>d</w:t>
            </w:r>
            <w:r w:rsidRPr="005D0F76">
              <w:rPr>
                <w:rStyle w:val="Odwoaniedokomentarza"/>
                <w:rFonts w:ascii="Arial Narrow" w:hAnsi="Arial Narrow"/>
                <w:sz w:val="18"/>
                <w:szCs w:val="18"/>
              </w:rPr>
              <w:t>an</w:t>
            </w:r>
            <w:r>
              <w:rPr>
                <w:rStyle w:val="Odwoaniedokomentarza"/>
                <w:rFonts w:ascii="Arial Narrow" w:hAnsi="Arial Narrow"/>
                <w:sz w:val="18"/>
                <w:szCs w:val="18"/>
              </w:rPr>
              <w:t>e</w:t>
            </w:r>
            <w:r w:rsidRPr="005D0F76">
              <w:rPr>
                <w:rStyle w:val="Odwoaniedokomentarza"/>
                <w:rFonts w:ascii="Arial Narrow" w:hAnsi="Arial Narrow"/>
                <w:sz w:val="18"/>
                <w:szCs w:val="18"/>
              </w:rPr>
              <w:t xml:space="preserve"> Zamawiającego będą przetwarzane na komputerach zabezpieczonych wewnętrznymi firewallami uniemożliwiającymi nawiązywanie połączeń z komputerów pracujących na potrzeby innych klientów Wykonawcy. Dodatkowo wewnętrzne firewalle </w:t>
            </w:r>
            <w:r>
              <w:rPr>
                <w:rStyle w:val="Odwoaniedokomentarza"/>
                <w:rFonts w:ascii="Arial Narrow" w:hAnsi="Arial Narrow"/>
                <w:sz w:val="18"/>
                <w:szCs w:val="18"/>
              </w:rPr>
              <w:t xml:space="preserve">będą </w:t>
            </w:r>
            <w:r w:rsidRPr="005D0F76">
              <w:rPr>
                <w:rStyle w:val="Odwoaniedokomentarza"/>
                <w:rFonts w:ascii="Arial Narrow" w:hAnsi="Arial Narrow"/>
                <w:sz w:val="18"/>
                <w:szCs w:val="18"/>
              </w:rPr>
              <w:t>uniemożliw</w:t>
            </w:r>
            <w:r>
              <w:rPr>
                <w:rStyle w:val="Odwoaniedokomentarza"/>
                <w:rFonts w:ascii="Arial Narrow" w:hAnsi="Arial Narrow"/>
                <w:sz w:val="18"/>
                <w:szCs w:val="18"/>
              </w:rPr>
              <w:t>iać</w:t>
            </w:r>
            <w:r w:rsidRPr="005D0F76">
              <w:rPr>
                <w:rStyle w:val="Odwoaniedokomentarza"/>
                <w:rFonts w:ascii="Arial Narrow" w:hAnsi="Arial Narrow"/>
                <w:sz w:val="18"/>
                <w:szCs w:val="18"/>
              </w:rPr>
              <w:t xml:space="preserve"> dostęp do innych serwerów Wykonawcy i do Internetu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22BA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421EDB9" w14:textId="77777777" w:rsidR="00753F84" w:rsidRPr="00CC08B4" w:rsidRDefault="00753F84" w:rsidP="00B626A7">
            <w:pPr>
              <w:rPr>
                <w:rFonts w:asciiTheme="minorHAnsi" w:hAnsiTheme="minorHAnsi" w:cstheme="minorHAnsi"/>
                <w:sz w:val="18"/>
                <w:szCs w:val="18"/>
              </w:rPr>
            </w:pPr>
          </w:p>
        </w:tc>
      </w:tr>
      <w:tr w:rsidR="00753F84" w:rsidRPr="00CC08B4" w14:paraId="6181A5D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1DD1930"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A1C034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FB6A783" w14:textId="77777777" w:rsidR="00753F84" w:rsidRPr="006921F9" w:rsidRDefault="00753F84" w:rsidP="00B626A7">
            <w:pPr>
              <w:rPr>
                <w:rStyle w:val="Odwoaniedokomentarza"/>
                <w:rFonts w:ascii="Arial Narrow" w:hAnsi="Arial Narrow"/>
                <w:sz w:val="18"/>
                <w:szCs w:val="18"/>
              </w:rPr>
            </w:pPr>
            <w:r w:rsidRPr="007623D4">
              <w:rPr>
                <w:rStyle w:val="Odwoaniedokomentarza"/>
                <w:rFonts w:ascii="Arial Narrow" w:hAnsi="Arial Narrow"/>
                <w:sz w:val="18"/>
                <w:szCs w:val="18"/>
              </w:rPr>
              <w:t xml:space="preserve">Komputery </w:t>
            </w:r>
            <w:r>
              <w:rPr>
                <w:rStyle w:val="Odwoaniedokomentarza"/>
                <w:rFonts w:ascii="Arial Narrow" w:hAnsi="Arial Narrow"/>
                <w:sz w:val="18"/>
                <w:szCs w:val="18"/>
              </w:rPr>
              <w:t xml:space="preserve">Wykonawcy </w:t>
            </w:r>
            <w:r w:rsidRPr="007623D4">
              <w:rPr>
                <w:rStyle w:val="Odwoaniedokomentarza"/>
                <w:rFonts w:ascii="Arial Narrow" w:hAnsi="Arial Narrow"/>
                <w:sz w:val="18"/>
                <w:szCs w:val="18"/>
              </w:rPr>
              <w:t xml:space="preserve">będą miały zapewnione mechanizmy czyszczenia danych Zamawiającego, po zakończeniu zadań na rzecz Zamawiającego, </w:t>
            </w:r>
            <w:r>
              <w:rPr>
                <w:rStyle w:val="Odwoaniedokomentarza"/>
                <w:rFonts w:ascii="Arial Narrow" w:hAnsi="Arial Narrow"/>
                <w:sz w:val="18"/>
                <w:szCs w:val="18"/>
              </w:rPr>
              <w:t xml:space="preserve">(wtedy </w:t>
            </w:r>
            <w:r w:rsidRPr="007623D4">
              <w:rPr>
                <w:rStyle w:val="Odwoaniedokomentarza"/>
                <w:rFonts w:ascii="Arial Narrow" w:hAnsi="Arial Narrow"/>
                <w:sz w:val="18"/>
                <w:szCs w:val="18"/>
              </w:rPr>
              <w:t>dopuszcza się prowadzenie działań na rzecz innych klientów Wykonawcy</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453BE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4191684" w14:textId="77777777" w:rsidR="00753F84" w:rsidRPr="00CC08B4" w:rsidRDefault="00753F84" w:rsidP="00B626A7">
            <w:pPr>
              <w:rPr>
                <w:rFonts w:asciiTheme="minorHAnsi" w:hAnsiTheme="minorHAnsi" w:cstheme="minorHAnsi"/>
                <w:sz w:val="18"/>
                <w:szCs w:val="18"/>
              </w:rPr>
            </w:pPr>
          </w:p>
        </w:tc>
      </w:tr>
      <w:tr w:rsidR="00753F84" w:rsidRPr="00CC08B4" w14:paraId="3D585F95"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5C4D5F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50636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60252FD" w14:textId="77777777" w:rsidR="00753F84" w:rsidRPr="006921F9" w:rsidRDefault="00753F84" w:rsidP="00B626A7">
            <w:pPr>
              <w:rPr>
                <w:rStyle w:val="Odwoaniedokomentarza"/>
                <w:rFonts w:ascii="Arial Narrow" w:hAnsi="Arial Narrow"/>
                <w:sz w:val="18"/>
                <w:szCs w:val="18"/>
              </w:rPr>
            </w:pPr>
            <w:r w:rsidRPr="008610AD">
              <w:rPr>
                <w:rStyle w:val="Odwoaniedokomentarza"/>
                <w:rFonts w:ascii="Arial Narrow" w:hAnsi="Arial Narrow"/>
                <w:sz w:val="18"/>
                <w:szCs w:val="18"/>
              </w:rPr>
              <w:t>Przekazywanie danych do wydruku odbywać się będzie za pośrednictwem serwera SFTP na infrastrukturze Zamawiającego, dostępnego dla Wykonawcy przez VPN</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69551"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0B235C" w14:textId="77777777" w:rsidR="00753F84" w:rsidRPr="00CC08B4" w:rsidRDefault="00753F84" w:rsidP="00B626A7">
            <w:pPr>
              <w:rPr>
                <w:rFonts w:asciiTheme="minorHAnsi" w:hAnsiTheme="minorHAnsi" w:cstheme="minorHAnsi"/>
                <w:sz w:val="18"/>
                <w:szCs w:val="18"/>
              </w:rPr>
            </w:pPr>
          </w:p>
        </w:tc>
      </w:tr>
      <w:tr w:rsidR="00753F84" w:rsidRPr="00CC08B4" w14:paraId="1CCBA732"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257A4D5"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75B40B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2CE9550"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Zamawiający nie wymaga osobnych kont pocztowych z zastrzeżeniem, że wiadomości elektroniczne przesyłane pomiędzy Wykonawcą, a</w:t>
            </w:r>
            <w:r>
              <w:rPr>
                <w:rStyle w:val="Odwoaniedokomentarza"/>
                <w:rFonts w:ascii="Arial Narrow" w:hAnsi="Arial Narrow"/>
                <w:sz w:val="18"/>
                <w:szCs w:val="18"/>
              </w:rPr>
              <w:t> </w:t>
            </w:r>
            <w:r w:rsidRPr="00AE30F5">
              <w:rPr>
                <w:rStyle w:val="Odwoaniedokomentarza"/>
                <w:rFonts w:ascii="Arial Narrow" w:hAnsi="Arial Narrow"/>
                <w:sz w:val="18"/>
                <w:szCs w:val="18"/>
              </w:rPr>
              <w:t>Zamawiającym nie będą zawierały danych wrażliwych, ani ścieżki dostępu do zasobu z danymi wrażliwymi, logów, informacji o konfiguracji itp.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C69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EC9BFAF" w14:textId="77777777" w:rsidR="00753F84" w:rsidRPr="00CC08B4" w:rsidRDefault="00753F84" w:rsidP="00B626A7">
            <w:pPr>
              <w:rPr>
                <w:rFonts w:asciiTheme="minorHAnsi" w:hAnsiTheme="minorHAnsi" w:cstheme="minorHAnsi"/>
                <w:sz w:val="18"/>
                <w:szCs w:val="18"/>
              </w:rPr>
            </w:pPr>
          </w:p>
        </w:tc>
      </w:tr>
      <w:tr w:rsidR="00753F84" w:rsidRPr="00CC08B4" w14:paraId="59B2CA21"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BD9DE2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02BCEA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A42374"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Przekazywane dane będą zabezpieczone kryptograficznie, przez zaszyfrowanie kluczem publicznym PGP drugiej strony oraz podpisane kluczem prywatnym PGP strony umieszczającej dane na serwerze SFTP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0EED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0084E5C" w14:textId="77777777" w:rsidR="00753F84" w:rsidRPr="00CC08B4" w:rsidRDefault="00753F84" w:rsidP="00B626A7">
            <w:pPr>
              <w:rPr>
                <w:rFonts w:asciiTheme="minorHAnsi" w:hAnsiTheme="minorHAnsi" w:cstheme="minorHAnsi"/>
                <w:sz w:val="18"/>
                <w:szCs w:val="18"/>
              </w:rPr>
            </w:pPr>
          </w:p>
        </w:tc>
      </w:tr>
      <w:tr w:rsidR="00753F84" w:rsidRPr="00CC08B4" w14:paraId="08FFCBC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B01425C"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A5B99E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2B8AD4"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 xml:space="preserve">Infrastruktura teleinformatyczna Wykonawcy wykorzystywana na potrzeby Umowy będzie </w:t>
            </w:r>
            <w:r w:rsidRPr="00AE30F5">
              <w:rPr>
                <w:rStyle w:val="Odwoaniedokomentarza"/>
                <w:rFonts w:ascii="Arial Narrow" w:hAnsi="Arial Narrow"/>
                <w:sz w:val="18"/>
                <w:szCs w:val="18"/>
              </w:rPr>
              <w:lastRenderedPageBreak/>
              <w:t>regularnie aktualizowana i na bieżąco wgrywane będą wszystkie poprawki w oprogramowaniu zapewniającym bezpieczeństwo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79E06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lastRenderedPageBreak/>
              <w:t>X</w:t>
            </w:r>
          </w:p>
        </w:tc>
        <w:tc>
          <w:tcPr>
            <w:tcW w:w="1604" w:type="dxa"/>
            <w:tcBorders>
              <w:top w:val="nil"/>
              <w:left w:val="nil"/>
              <w:bottom w:val="single" w:sz="8" w:space="0" w:color="auto"/>
              <w:right w:val="single" w:sz="8" w:space="0" w:color="auto"/>
            </w:tcBorders>
          </w:tcPr>
          <w:p w14:paraId="3AA28CC9" w14:textId="77777777" w:rsidR="00753F84" w:rsidRPr="00CC08B4" w:rsidRDefault="00753F84" w:rsidP="00B626A7">
            <w:pPr>
              <w:rPr>
                <w:rFonts w:asciiTheme="minorHAnsi" w:hAnsiTheme="minorHAnsi" w:cstheme="minorHAnsi"/>
                <w:sz w:val="18"/>
                <w:szCs w:val="18"/>
              </w:rPr>
            </w:pPr>
          </w:p>
        </w:tc>
      </w:tr>
      <w:tr w:rsidR="00753F84" w:rsidRPr="00CC08B4" w14:paraId="233EBF1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839FD3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B50CD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BA5B5E"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Połączenia sieciowe pomiędzy poszczególnymi elementami infrastruktury będą korzystać z</w:t>
            </w:r>
            <w:r>
              <w:rPr>
                <w:rStyle w:val="Odwoaniedokomentarza"/>
                <w:rFonts w:ascii="Arial Narrow" w:hAnsi="Arial Narrow"/>
                <w:sz w:val="18"/>
                <w:szCs w:val="18"/>
              </w:rPr>
              <w:t> </w:t>
            </w:r>
            <w:r w:rsidRPr="00AE30F5">
              <w:rPr>
                <w:rStyle w:val="Odwoaniedokomentarza"/>
                <w:rFonts w:ascii="Arial Narrow" w:hAnsi="Arial Narrow"/>
                <w:sz w:val="18"/>
                <w:szCs w:val="18"/>
              </w:rPr>
              <w:t>protokołów zabezpieczonych kryptograficznie, zapewniających poufność i integralność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FCEA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B7F4FF" w14:textId="77777777" w:rsidR="00753F84" w:rsidRPr="00CC08B4" w:rsidRDefault="00753F84" w:rsidP="00B626A7">
            <w:pPr>
              <w:rPr>
                <w:rFonts w:asciiTheme="minorHAnsi" w:hAnsiTheme="minorHAnsi" w:cstheme="minorHAnsi"/>
                <w:sz w:val="18"/>
                <w:szCs w:val="18"/>
              </w:rPr>
            </w:pPr>
          </w:p>
        </w:tc>
      </w:tr>
      <w:tr w:rsidR="00753F84" w:rsidRPr="00CC08B4" w14:paraId="52322A4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936ABA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1630F2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488EC6"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Stosowane muszą być tylko mocne rodzaje zabezpieczeń kryptograficznych, czyli powszechnie uważane za przykłady silnej kryptografii, z wersjami działającymi pod najpopularniejszymi systemami operacyjnymi i na różnych platformach sprzętowych. Zalecane jest stosowanie TLS od 1.2 wzwyż</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A32B4"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897CA21" w14:textId="77777777" w:rsidR="00753F84" w:rsidRPr="00CC08B4" w:rsidRDefault="00753F84" w:rsidP="00B626A7">
            <w:pPr>
              <w:rPr>
                <w:rFonts w:asciiTheme="minorHAnsi" w:hAnsiTheme="minorHAnsi" w:cstheme="minorHAnsi"/>
                <w:sz w:val="18"/>
                <w:szCs w:val="18"/>
              </w:rPr>
            </w:pPr>
          </w:p>
        </w:tc>
      </w:tr>
      <w:tr w:rsidR="00753F84" w:rsidRPr="00CC08B4" w14:paraId="200246E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98DD5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14E9B7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AF0736" w14:textId="77777777" w:rsidR="00753F84" w:rsidRPr="006921F9" w:rsidRDefault="00753F84" w:rsidP="00B626A7">
            <w:pPr>
              <w:rPr>
                <w:rStyle w:val="Odwoaniedokomentarza"/>
                <w:rFonts w:ascii="Arial Narrow" w:hAnsi="Arial Narrow"/>
                <w:sz w:val="18"/>
                <w:szCs w:val="18"/>
              </w:rPr>
            </w:pPr>
            <w:r w:rsidRPr="00A50545">
              <w:rPr>
                <w:rStyle w:val="Odwoaniedokomentarza"/>
                <w:rFonts w:ascii="Arial Narrow" w:hAnsi="Arial Narrow"/>
                <w:sz w:val="18"/>
                <w:szCs w:val="18"/>
              </w:rPr>
              <w:t>Jeśli</w:t>
            </w:r>
            <w:r>
              <w:rPr>
                <w:rStyle w:val="Odwoaniedokomentarza"/>
                <w:rFonts w:ascii="Arial Narrow" w:hAnsi="Arial Narrow"/>
                <w:sz w:val="18"/>
                <w:szCs w:val="18"/>
              </w:rPr>
              <w:t xml:space="preserve"> </w:t>
            </w:r>
            <w:r w:rsidRPr="00A50545">
              <w:rPr>
                <w:rStyle w:val="Odwoaniedokomentarza"/>
                <w:rFonts w:ascii="Arial Narrow" w:hAnsi="Arial Narrow"/>
                <w:sz w:val="18"/>
                <w:szCs w:val="18"/>
              </w:rPr>
              <w:t xml:space="preserve">niezbędny będzie dostęp </w:t>
            </w:r>
            <w:r>
              <w:rPr>
                <w:rStyle w:val="Odwoaniedokomentarza"/>
                <w:rFonts w:ascii="Arial Narrow" w:hAnsi="Arial Narrow"/>
                <w:sz w:val="18"/>
                <w:szCs w:val="18"/>
              </w:rPr>
              <w:t xml:space="preserve">do serwera WWW </w:t>
            </w:r>
            <w:r w:rsidRPr="00A50545">
              <w:rPr>
                <w:rStyle w:val="Odwoaniedokomentarza"/>
                <w:rFonts w:ascii="Arial Narrow" w:hAnsi="Arial Narrow"/>
                <w:sz w:val="18"/>
                <w:szCs w:val="18"/>
              </w:rPr>
              <w:t>dla Wykonawcy</w:t>
            </w:r>
            <w:r>
              <w:rPr>
                <w:rStyle w:val="Odwoaniedokomentarza"/>
                <w:rFonts w:ascii="Arial Narrow" w:hAnsi="Arial Narrow"/>
                <w:sz w:val="18"/>
                <w:szCs w:val="18"/>
              </w:rPr>
              <w:t>, to Wykonawca jest świadomy, że będzie się on odbywał z w</w:t>
            </w:r>
            <w:r w:rsidRPr="00A50545">
              <w:rPr>
                <w:rStyle w:val="Odwoaniedokomentarza"/>
                <w:rFonts w:ascii="Arial Narrow" w:hAnsi="Arial Narrow"/>
                <w:sz w:val="18"/>
                <w:szCs w:val="18"/>
              </w:rPr>
              <w:t>ykorzystaniem posiadanego przez Zamawiającego systemu do monitorowania, kontroli, rejestracji i audytu zdalnych sesji oraz połączeni</w:t>
            </w:r>
            <w:r>
              <w:rPr>
                <w:rStyle w:val="Odwoaniedokomentarza"/>
                <w:rFonts w:ascii="Arial Narrow" w:hAnsi="Arial Narrow"/>
                <w:sz w:val="18"/>
                <w:szCs w:val="18"/>
              </w:rPr>
              <w:t>a</w:t>
            </w:r>
            <w:r w:rsidRPr="00A50545">
              <w:rPr>
                <w:rStyle w:val="Odwoaniedokomentarza"/>
                <w:rFonts w:ascii="Arial Narrow" w:hAnsi="Arial Narrow"/>
                <w:sz w:val="18"/>
                <w:szCs w:val="18"/>
              </w:rPr>
              <w:t xml:space="preserve"> VPN</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47A6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EC9D521" w14:textId="77777777" w:rsidR="00753F84" w:rsidRPr="00CC08B4" w:rsidRDefault="00753F84" w:rsidP="00B626A7">
            <w:pPr>
              <w:rPr>
                <w:rFonts w:asciiTheme="minorHAnsi" w:hAnsiTheme="minorHAnsi" w:cstheme="minorHAnsi"/>
                <w:sz w:val="18"/>
                <w:szCs w:val="18"/>
              </w:rPr>
            </w:pPr>
          </w:p>
        </w:tc>
      </w:tr>
      <w:tr w:rsidR="00753F84" w:rsidRPr="00CC08B4" w14:paraId="6335219B"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266E5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089152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5FD2C31"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nie będzie przetwarzał danych na serwerach dostępnych z sieci Internet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54865"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606F014" w14:textId="77777777" w:rsidR="00753F84" w:rsidRPr="00CC08B4" w:rsidRDefault="00753F84" w:rsidP="00B626A7">
            <w:pPr>
              <w:rPr>
                <w:rFonts w:asciiTheme="minorHAnsi" w:hAnsiTheme="minorHAnsi" w:cstheme="minorHAnsi"/>
                <w:sz w:val="18"/>
                <w:szCs w:val="18"/>
              </w:rPr>
            </w:pPr>
          </w:p>
        </w:tc>
      </w:tr>
      <w:tr w:rsidR="00753F84" w:rsidRPr="00CC08B4" w14:paraId="69EF4E63"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857183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047E45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10EF36F"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Przed rozpoczęciem Umowy Zamawiający zastrzega sobie prawo do przeprowadzenia testów bezpieczeństwa infrastruktury przeznaczonej do przetwarzania danych na potrzeby Umowy oraz skuteczności wprowadzonych separacji i</w:t>
            </w:r>
            <w:r>
              <w:rPr>
                <w:rStyle w:val="Odwoaniedokomentarza"/>
                <w:rFonts w:ascii="Arial Narrow" w:hAnsi="Arial Narrow"/>
                <w:sz w:val="18"/>
                <w:szCs w:val="18"/>
              </w:rPr>
              <w:t> </w:t>
            </w:r>
            <w:r w:rsidRPr="00DF6A33">
              <w:rPr>
                <w:rStyle w:val="Odwoaniedokomentarza"/>
                <w:rFonts w:ascii="Arial Narrow" w:hAnsi="Arial Narrow"/>
                <w:sz w:val="18"/>
                <w:szCs w:val="18"/>
              </w:rPr>
              <w:t>zabezpieczeń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DB46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E1EAD69" w14:textId="77777777" w:rsidR="00753F84" w:rsidRPr="00CC08B4" w:rsidRDefault="00753F84" w:rsidP="00B626A7">
            <w:pPr>
              <w:rPr>
                <w:rFonts w:asciiTheme="minorHAnsi" w:hAnsiTheme="minorHAnsi" w:cstheme="minorHAnsi"/>
                <w:sz w:val="18"/>
                <w:szCs w:val="18"/>
              </w:rPr>
            </w:pPr>
          </w:p>
        </w:tc>
      </w:tr>
      <w:tr w:rsidR="00753F84" w:rsidRPr="00CC08B4" w14:paraId="630B1BAA"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C9F237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020CE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96FE52"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Portal WWW udostępniony Zamawiającemu będzie prawidłowo obsługiwany przez najnowsze wersje przeglądarek, a zastosowane technologie nie będą zawierały niewspieranych i przestarzałych lub niebezpiecznych rozwiązań, w szczególności ActiveX, Java, Flash uruchamianych po stronie klienta. Wersje przeglądarek powinny posiadać wsparcie w aktualizacji pod danym systemem operacyjnym przynajmniej na czas umowy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758E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B0B1400" w14:textId="77777777" w:rsidR="00753F84" w:rsidRPr="00CC08B4" w:rsidRDefault="00753F84" w:rsidP="00B626A7">
            <w:pPr>
              <w:rPr>
                <w:rFonts w:asciiTheme="minorHAnsi" w:hAnsiTheme="minorHAnsi" w:cstheme="minorHAnsi"/>
                <w:sz w:val="18"/>
                <w:szCs w:val="18"/>
              </w:rPr>
            </w:pPr>
          </w:p>
        </w:tc>
      </w:tr>
      <w:tr w:rsidR="00753F84" w:rsidRPr="00CC08B4" w14:paraId="4380DDC3"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C31368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705B6D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144B2EB"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będzie stosować utwardzanie (</w:t>
            </w:r>
            <w:proofErr w:type="spellStart"/>
            <w:r w:rsidRPr="00DF6A33">
              <w:rPr>
                <w:rStyle w:val="Odwoaniedokomentarza"/>
                <w:rFonts w:ascii="Arial Narrow" w:hAnsi="Arial Narrow"/>
                <w:sz w:val="18"/>
                <w:szCs w:val="18"/>
              </w:rPr>
              <w:t>hardening</w:t>
            </w:r>
            <w:proofErr w:type="spellEnd"/>
            <w:r w:rsidRPr="00DF6A33">
              <w:rPr>
                <w:rStyle w:val="Odwoaniedokomentarza"/>
                <w:rFonts w:ascii="Arial Narrow" w:hAnsi="Arial Narrow"/>
                <w:sz w:val="18"/>
                <w:szCs w:val="18"/>
              </w:rPr>
              <w:t>) komponentów środowiska IT (np. systemu operacyjnego, bazy danych, wirtualizacji, aplikacji, usług,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C68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41CE4C2" w14:textId="77777777" w:rsidR="00753F84" w:rsidRPr="00CC08B4" w:rsidRDefault="00753F84" w:rsidP="00B626A7">
            <w:pPr>
              <w:rPr>
                <w:rFonts w:asciiTheme="minorHAnsi" w:hAnsiTheme="minorHAnsi" w:cstheme="minorHAnsi"/>
                <w:sz w:val="18"/>
                <w:szCs w:val="18"/>
              </w:rPr>
            </w:pPr>
          </w:p>
        </w:tc>
      </w:tr>
      <w:tr w:rsidR="00753F84" w:rsidRPr="00CC08B4" w14:paraId="48979CD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1C8624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F6EE88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CDA64DF"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Lokalne systemy firewall zainstalowane na serwerach będą umożliwiać tylko niezbędną komunikację sieciową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5C87D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5D43239" w14:textId="77777777" w:rsidR="00753F84" w:rsidRPr="00CC08B4" w:rsidRDefault="00753F84" w:rsidP="00B626A7">
            <w:pPr>
              <w:rPr>
                <w:rFonts w:asciiTheme="minorHAnsi" w:hAnsiTheme="minorHAnsi" w:cstheme="minorHAnsi"/>
                <w:sz w:val="18"/>
                <w:szCs w:val="18"/>
              </w:rPr>
            </w:pPr>
          </w:p>
        </w:tc>
      </w:tr>
      <w:tr w:rsidR="00753F84" w:rsidRPr="00CC08B4" w14:paraId="22135E4F"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7B69754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7C5A2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E9846A"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zobowiązany jest do regularnego przeglądu i wyłączania lub usuwania nieaktywnych kont w systemach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9815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634C918" w14:textId="77777777" w:rsidR="00753F84" w:rsidRPr="00CC08B4" w:rsidRDefault="00753F84" w:rsidP="00B626A7">
            <w:pPr>
              <w:rPr>
                <w:rFonts w:asciiTheme="minorHAnsi" w:hAnsiTheme="minorHAnsi" w:cstheme="minorHAnsi"/>
                <w:sz w:val="18"/>
                <w:szCs w:val="18"/>
              </w:rPr>
            </w:pPr>
          </w:p>
        </w:tc>
      </w:tr>
      <w:tr w:rsidR="00753F84" w:rsidRPr="00CC08B4" w14:paraId="20F5EDD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C15D1A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C19663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572FE56" w14:textId="77777777" w:rsidR="00753F84" w:rsidRPr="006921F9" w:rsidRDefault="00753F84" w:rsidP="00B626A7">
            <w:pPr>
              <w:rPr>
                <w:rStyle w:val="Odwoaniedokomentarza"/>
                <w:rFonts w:ascii="Arial Narrow" w:hAnsi="Arial Narrow"/>
                <w:sz w:val="18"/>
                <w:szCs w:val="18"/>
              </w:rPr>
            </w:pPr>
            <w:r w:rsidRPr="00786F0C">
              <w:rPr>
                <w:rStyle w:val="Odwoaniedokomentarza"/>
                <w:rFonts w:ascii="Arial Narrow" w:hAnsi="Arial Narrow"/>
                <w:sz w:val="18"/>
                <w:szCs w:val="18"/>
              </w:rPr>
              <w:t xml:space="preserve">Wykonawca zobowiązany jest do zmiany lub wyłączenia wszystkich domyślnych haseł dostarczonych przez dostawcę lub podobne „opublikowane” kody dostępu do wszystkich zainstalowanych systemów operacyjnych, systemów zarządzania bazami danych, urządzeń sieciowych, pakietów aplikacji </w:t>
            </w:r>
            <w:r>
              <w:rPr>
                <w:rStyle w:val="Odwoaniedokomentarza"/>
                <w:rFonts w:ascii="Arial Narrow" w:hAnsi="Arial Narrow"/>
                <w:sz w:val="18"/>
                <w:szCs w:val="18"/>
              </w:rPr>
              <w:t>itp.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3DF1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EE34C60" w14:textId="77777777" w:rsidR="00753F84" w:rsidRPr="00CC08B4" w:rsidRDefault="00753F84" w:rsidP="00B626A7">
            <w:pPr>
              <w:rPr>
                <w:rFonts w:asciiTheme="minorHAnsi" w:hAnsiTheme="minorHAnsi" w:cstheme="minorHAnsi"/>
                <w:sz w:val="18"/>
                <w:szCs w:val="18"/>
              </w:rPr>
            </w:pPr>
          </w:p>
        </w:tc>
      </w:tr>
      <w:tr w:rsidR="00753F84" w:rsidRPr="00CC08B4" w14:paraId="5A853A7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5B251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4F7549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F75323F" w14:textId="77777777" w:rsidR="00753F84" w:rsidRPr="006921F9" w:rsidRDefault="00753F84" w:rsidP="00B626A7">
            <w:pPr>
              <w:rPr>
                <w:rStyle w:val="Odwoaniedokomentarza"/>
                <w:rFonts w:ascii="Arial Narrow" w:hAnsi="Arial Narrow"/>
                <w:sz w:val="18"/>
                <w:szCs w:val="18"/>
              </w:rPr>
            </w:pPr>
            <w:r w:rsidRPr="005160B3">
              <w:rPr>
                <w:rStyle w:val="Odwoaniedokomentarza"/>
                <w:rFonts w:ascii="Arial Narrow" w:hAnsi="Arial Narrow"/>
                <w:sz w:val="18"/>
                <w:szCs w:val="18"/>
              </w:rPr>
              <w:t>Wykonawca jest zobowiązany informować Zamawiającego o incydencie naruszenia bezpieczeństwa</w:t>
            </w:r>
            <w:r>
              <w:rPr>
                <w:rStyle w:val="Odwoaniedokomentarza"/>
                <w:rFonts w:ascii="Arial Narrow" w:hAnsi="Arial Narrow"/>
                <w:sz w:val="18"/>
                <w:szCs w:val="18"/>
              </w:rPr>
              <w:t xml:space="preserve"> teleinformatycznego</w:t>
            </w:r>
            <w:r w:rsidRPr="005160B3">
              <w:rPr>
                <w:rStyle w:val="Odwoaniedokomentarza"/>
                <w:rFonts w:ascii="Arial Narrow" w:hAnsi="Arial Narrow"/>
                <w:sz w:val="18"/>
                <w:szCs w:val="18"/>
              </w:rPr>
              <w:t>, jeśli dotyczy on usług wykonywanych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56B6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6C76547" w14:textId="77777777" w:rsidR="00753F84" w:rsidRPr="00CC08B4" w:rsidRDefault="00753F84" w:rsidP="00B626A7">
            <w:pPr>
              <w:rPr>
                <w:rFonts w:asciiTheme="minorHAnsi" w:hAnsiTheme="minorHAnsi" w:cstheme="minorHAnsi"/>
                <w:sz w:val="18"/>
                <w:szCs w:val="18"/>
              </w:rPr>
            </w:pPr>
          </w:p>
        </w:tc>
      </w:tr>
      <w:tr w:rsidR="00753F84" w:rsidRPr="00CC08B4" w14:paraId="4A171160"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420FA2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029FEA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61B9EB2" w14:textId="77777777" w:rsidR="00753F84" w:rsidRPr="006921F9" w:rsidRDefault="00753F84" w:rsidP="00B626A7">
            <w:pPr>
              <w:rPr>
                <w:rStyle w:val="Odwoaniedokomentarza"/>
                <w:rFonts w:ascii="Arial Narrow" w:hAnsi="Arial Narrow"/>
                <w:sz w:val="18"/>
                <w:szCs w:val="18"/>
              </w:rPr>
            </w:pPr>
            <w:r w:rsidRPr="005160B3">
              <w:rPr>
                <w:rStyle w:val="Odwoaniedokomentarza"/>
                <w:rFonts w:ascii="Arial Narrow" w:hAnsi="Arial Narrow"/>
                <w:sz w:val="18"/>
                <w:szCs w:val="18"/>
              </w:rPr>
              <w:t xml:space="preserve">Dane </w:t>
            </w:r>
            <w:r>
              <w:rPr>
                <w:rStyle w:val="Odwoaniedokomentarza"/>
                <w:rFonts w:ascii="Arial Narrow" w:hAnsi="Arial Narrow"/>
                <w:sz w:val="18"/>
                <w:szCs w:val="18"/>
              </w:rPr>
              <w:t xml:space="preserve">Zamawiającego przetwarzane </w:t>
            </w:r>
            <w:r w:rsidRPr="005160B3">
              <w:rPr>
                <w:rStyle w:val="Odwoaniedokomentarza"/>
                <w:rFonts w:ascii="Arial Narrow" w:hAnsi="Arial Narrow"/>
                <w:sz w:val="18"/>
                <w:szCs w:val="18"/>
              </w:rPr>
              <w:t>w</w:t>
            </w:r>
            <w:r>
              <w:rPr>
                <w:rStyle w:val="Odwoaniedokomentarza"/>
                <w:rFonts w:ascii="Arial Narrow" w:hAnsi="Arial Narrow"/>
                <w:sz w:val="18"/>
                <w:szCs w:val="18"/>
              </w:rPr>
              <w:t> </w:t>
            </w:r>
            <w:r w:rsidRPr="005160B3">
              <w:rPr>
                <w:rStyle w:val="Odwoaniedokomentarza"/>
                <w:rFonts w:ascii="Arial Narrow" w:hAnsi="Arial Narrow"/>
                <w:sz w:val="18"/>
                <w:szCs w:val="18"/>
              </w:rPr>
              <w:t xml:space="preserve">serwerowniach </w:t>
            </w:r>
            <w:r>
              <w:rPr>
                <w:rStyle w:val="Odwoaniedokomentarza"/>
                <w:rFonts w:ascii="Arial Narrow" w:hAnsi="Arial Narrow"/>
                <w:sz w:val="18"/>
                <w:szCs w:val="18"/>
              </w:rPr>
              <w:t xml:space="preserve">Wykonawcy </w:t>
            </w:r>
            <w:r w:rsidRPr="005160B3">
              <w:rPr>
                <w:rStyle w:val="Odwoaniedokomentarza"/>
                <w:rFonts w:ascii="Arial Narrow" w:hAnsi="Arial Narrow"/>
                <w:sz w:val="18"/>
                <w:szCs w:val="18"/>
              </w:rPr>
              <w:t xml:space="preserve">muszą być </w:t>
            </w:r>
            <w:r w:rsidRPr="005160B3">
              <w:rPr>
                <w:rStyle w:val="Odwoaniedokomentarza"/>
                <w:rFonts w:ascii="Arial Narrow" w:hAnsi="Arial Narrow"/>
                <w:sz w:val="18"/>
                <w:szCs w:val="18"/>
              </w:rPr>
              <w:lastRenderedPageBreak/>
              <w:t>zapisywane na macierzach wyposażonych w</w:t>
            </w:r>
            <w:r>
              <w:rPr>
                <w:rStyle w:val="Odwoaniedokomentarza"/>
                <w:rFonts w:ascii="Arial Narrow" w:hAnsi="Arial Narrow"/>
                <w:sz w:val="18"/>
                <w:szCs w:val="18"/>
              </w:rPr>
              <w:t> </w:t>
            </w:r>
            <w:r w:rsidRPr="005160B3">
              <w:rPr>
                <w:rStyle w:val="Odwoaniedokomentarza"/>
                <w:rFonts w:ascii="Arial Narrow" w:hAnsi="Arial Narrow"/>
                <w:sz w:val="18"/>
                <w:szCs w:val="18"/>
              </w:rPr>
              <w:t>redundantne rozwiązania zapewniające wysoką dostępność w przypadku awarii pojedynczego elementu (kontrolery, zasilacze, dyski). Dodatkowo co najmniej raz dziennie musi zostać wykonany backup danych (w tym projektów generujących obrazy dokumentów) na odrębnej macierzy dyskowej</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3CB7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lastRenderedPageBreak/>
              <w:t>X</w:t>
            </w:r>
          </w:p>
        </w:tc>
        <w:tc>
          <w:tcPr>
            <w:tcW w:w="1604" w:type="dxa"/>
            <w:tcBorders>
              <w:top w:val="nil"/>
              <w:left w:val="nil"/>
              <w:bottom w:val="single" w:sz="8" w:space="0" w:color="auto"/>
              <w:right w:val="single" w:sz="8" w:space="0" w:color="auto"/>
            </w:tcBorders>
          </w:tcPr>
          <w:p w14:paraId="02C13B92" w14:textId="77777777" w:rsidR="00753F84" w:rsidRPr="00CC08B4" w:rsidRDefault="00753F84" w:rsidP="00B626A7">
            <w:pPr>
              <w:rPr>
                <w:rFonts w:asciiTheme="minorHAnsi" w:hAnsiTheme="minorHAnsi" w:cstheme="minorHAnsi"/>
                <w:sz w:val="18"/>
                <w:szCs w:val="18"/>
              </w:rPr>
            </w:pPr>
          </w:p>
        </w:tc>
      </w:tr>
      <w:tr w:rsidR="00753F84" w:rsidRPr="00CC08B4" w14:paraId="06AF1346"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720278B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3DD604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EC3DB10" w14:textId="77777777" w:rsidR="00753F84" w:rsidRPr="006921F9" w:rsidRDefault="00753F84" w:rsidP="00B626A7">
            <w:pPr>
              <w:rPr>
                <w:rStyle w:val="Odwoaniedokomentarza"/>
                <w:rFonts w:ascii="Arial Narrow" w:hAnsi="Arial Narrow"/>
                <w:sz w:val="18"/>
                <w:szCs w:val="18"/>
              </w:rPr>
            </w:pPr>
            <w:r w:rsidRPr="002E1725">
              <w:rPr>
                <w:rStyle w:val="Odwoaniedokomentarza"/>
                <w:rFonts w:ascii="Arial Narrow" w:hAnsi="Arial Narrow"/>
                <w:sz w:val="18"/>
                <w:szCs w:val="18"/>
              </w:rPr>
              <w:t>Wykonawca musi posiadać system kontroli pasowania stron (awers / rewers), który w sytuacji wystąpienia rozsynchronizowania wydruku w sposób automatyczny zatrzyma proces kopertowania. System ten musi być niezależny od zainstalowanego w urządzeniach drukujących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7C90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7A81809" w14:textId="77777777" w:rsidR="00753F84" w:rsidRPr="00CC08B4" w:rsidRDefault="00753F84" w:rsidP="00B626A7">
            <w:pPr>
              <w:rPr>
                <w:rFonts w:asciiTheme="minorHAnsi" w:hAnsiTheme="minorHAnsi" w:cstheme="minorHAnsi"/>
                <w:sz w:val="18"/>
                <w:szCs w:val="18"/>
              </w:rPr>
            </w:pPr>
          </w:p>
        </w:tc>
      </w:tr>
      <w:tr w:rsidR="00753F84" w:rsidRPr="00CC08B4" w14:paraId="635353C0"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5831D9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21367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D6809B9" w14:textId="77777777" w:rsidR="00753F84" w:rsidRPr="006921F9" w:rsidRDefault="00753F84" w:rsidP="00B626A7">
            <w:pPr>
              <w:rPr>
                <w:rStyle w:val="Odwoaniedokomentarza"/>
                <w:rFonts w:ascii="Arial Narrow" w:hAnsi="Arial Narrow"/>
                <w:sz w:val="18"/>
                <w:szCs w:val="18"/>
              </w:rPr>
            </w:pPr>
            <w:r w:rsidRPr="002E1725">
              <w:rPr>
                <w:rStyle w:val="Odwoaniedokomentarza"/>
                <w:rFonts w:ascii="Arial Narrow" w:hAnsi="Arial Narrow"/>
                <w:sz w:val="18"/>
                <w:szCs w:val="18"/>
              </w:rPr>
              <w:t>Wykonawca musi posiadać własne, niezależne od dostawców zewnętrznych źródło zasilania  w energię elektryczną na wypadek wystąpienia awarii linii energetycznych. Agregat lub inne urządzenie Wykonawcy musi zapewnić zasilanie dla wszystkich urządzeń realizujących proces produkcji, w tym urządzeń drukujących i kopertujących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9C28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7B91B27" w14:textId="77777777" w:rsidR="00753F84" w:rsidRPr="00CC08B4" w:rsidRDefault="00753F84" w:rsidP="00B626A7">
            <w:pPr>
              <w:rPr>
                <w:rFonts w:asciiTheme="minorHAnsi" w:hAnsiTheme="minorHAnsi" w:cstheme="minorHAnsi"/>
                <w:sz w:val="18"/>
                <w:szCs w:val="18"/>
              </w:rPr>
            </w:pPr>
          </w:p>
        </w:tc>
      </w:tr>
      <w:tr w:rsidR="00753F84" w:rsidRPr="00CC08B4" w14:paraId="70E0E44C"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EC0C984" w14:textId="77777777" w:rsidR="00753F84" w:rsidRPr="00CC08B4" w:rsidRDefault="00753F84" w:rsidP="00B626A7">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FF7B7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831162C" w14:textId="77777777" w:rsidR="00753F84" w:rsidRPr="00CC08B4" w:rsidRDefault="00753F84" w:rsidP="00B626A7">
            <w:pPr>
              <w:rPr>
                <w:rFonts w:asciiTheme="minorHAnsi" w:hAnsiTheme="minorHAnsi" w:cstheme="minorHAnsi"/>
                <w:sz w:val="18"/>
                <w:szCs w:val="18"/>
              </w:rPr>
            </w:pPr>
            <w:r w:rsidRPr="002E1725">
              <w:rPr>
                <w:rFonts w:asciiTheme="minorHAnsi" w:hAnsiTheme="minorHAnsi" w:cstheme="minorHAnsi"/>
                <w:sz w:val="18"/>
                <w:szCs w:val="18"/>
              </w:rPr>
              <w:t>Wykonawca będzie stosował monitoring wizyjny w trybie ciągłym (lub okresowym) z</w:t>
            </w:r>
            <w:r>
              <w:rPr>
                <w:rFonts w:asciiTheme="minorHAnsi" w:hAnsiTheme="minorHAnsi" w:cstheme="minorHAnsi"/>
                <w:sz w:val="18"/>
                <w:szCs w:val="18"/>
              </w:rPr>
              <w:t> </w:t>
            </w:r>
            <w:r w:rsidRPr="002E1725">
              <w:rPr>
                <w:rFonts w:asciiTheme="minorHAnsi" w:hAnsiTheme="minorHAnsi" w:cstheme="minorHAnsi"/>
                <w:sz w:val="18"/>
                <w:szCs w:val="18"/>
              </w:rPr>
              <w:t>retencją danych wynoszącą 90 dni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C4C74"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47E005F" w14:textId="77777777" w:rsidR="00753F84" w:rsidRPr="00CC08B4" w:rsidRDefault="00753F84" w:rsidP="00B626A7">
            <w:pPr>
              <w:rPr>
                <w:rFonts w:asciiTheme="minorHAnsi" w:hAnsiTheme="minorHAnsi" w:cstheme="minorHAnsi"/>
                <w:sz w:val="18"/>
                <w:szCs w:val="18"/>
              </w:rPr>
            </w:pPr>
          </w:p>
        </w:tc>
      </w:tr>
      <w:tr w:rsidR="00753F84" w:rsidRPr="00CC08B4" w14:paraId="4F27AE8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7EA322C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3793CB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1B73B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37D5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F5C3345" w14:textId="77777777" w:rsidR="00753F84" w:rsidRPr="00CC08B4" w:rsidRDefault="00753F84" w:rsidP="00B626A7">
            <w:pPr>
              <w:rPr>
                <w:rFonts w:asciiTheme="minorHAnsi" w:hAnsiTheme="minorHAnsi" w:cstheme="minorHAnsi"/>
                <w:sz w:val="18"/>
                <w:szCs w:val="18"/>
              </w:rPr>
            </w:pPr>
          </w:p>
        </w:tc>
      </w:tr>
      <w:tr w:rsidR="00753F84" w:rsidRPr="00CC08B4" w14:paraId="7E86AA9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05FC11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48085B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195E9C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36A1FB"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DF0EB7B" w14:textId="77777777" w:rsidR="00753F84" w:rsidRPr="00CC08B4" w:rsidRDefault="00753F84" w:rsidP="00B626A7">
            <w:pPr>
              <w:rPr>
                <w:rFonts w:asciiTheme="minorHAnsi" w:hAnsiTheme="minorHAnsi" w:cstheme="minorHAnsi"/>
                <w:sz w:val="18"/>
                <w:szCs w:val="18"/>
              </w:rPr>
            </w:pPr>
          </w:p>
        </w:tc>
      </w:tr>
      <w:tr w:rsidR="00753F84" w:rsidRPr="00CC08B4" w14:paraId="7CA7E208"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0F4B6C0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B7CF8A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45CE966"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2E51D"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1CC7B6D" w14:textId="77777777" w:rsidR="00753F84" w:rsidRPr="00CC08B4" w:rsidRDefault="00753F84" w:rsidP="00B626A7">
            <w:pPr>
              <w:rPr>
                <w:rFonts w:asciiTheme="minorHAnsi" w:hAnsiTheme="minorHAnsi" w:cstheme="minorHAnsi"/>
                <w:sz w:val="18"/>
                <w:szCs w:val="18"/>
              </w:rPr>
            </w:pPr>
          </w:p>
        </w:tc>
      </w:tr>
      <w:tr w:rsidR="00753F84" w:rsidRPr="00CC08B4" w14:paraId="0AD54B1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4F973A2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79EBDB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FE0DD4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52DC8"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60A0E59" w14:textId="77777777" w:rsidR="00753F84" w:rsidRPr="00CC08B4" w:rsidRDefault="00753F84" w:rsidP="00B626A7">
            <w:pPr>
              <w:rPr>
                <w:rFonts w:asciiTheme="minorHAnsi" w:hAnsiTheme="minorHAnsi" w:cstheme="minorHAnsi"/>
                <w:sz w:val="18"/>
                <w:szCs w:val="18"/>
              </w:rPr>
            </w:pPr>
          </w:p>
        </w:tc>
      </w:tr>
      <w:tr w:rsidR="00753F84" w:rsidRPr="00CC08B4" w14:paraId="206FE07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33AF8F1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1126E3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B1AA7D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5D31F"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CA13B62" w14:textId="77777777" w:rsidR="00753F84" w:rsidRPr="00CC08B4" w:rsidRDefault="00753F84" w:rsidP="00B626A7">
            <w:pPr>
              <w:rPr>
                <w:rFonts w:asciiTheme="minorHAnsi" w:hAnsiTheme="minorHAnsi" w:cstheme="minorHAnsi"/>
                <w:sz w:val="18"/>
                <w:szCs w:val="18"/>
              </w:rPr>
            </w:pPr>
          </w:p>
        </w:tc>
      </w:tr>
      <w:tr w:rsidR="00753F84" w:rsidRPr="00CC08B4" w14:paraId="18AF3A0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7F03021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174AD9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4341CFF"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943B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BB8B973" w14:textId="77777777" w:rsidR="00753F84" w:rsidRPr="00CC08B4" w:rsidRDefault="00753F84" w:rsidP="00B626A7">
            <w:pPr>
              <w:rPr>
                <w:rFonts w:asciiTheme="minorHAnsi" w:hAnsiTheme="minorHAnsi" w:cstheme="minorHAnsi"/>
                <w:sz w:val="18"/>
                <w:szCs w:val="18"/>
              </w:rPr>
            </w:pPr>
          </w:p>
        </w:tc>
      </w:tr>
      <w:tr w:rsidR="00753F84" w:rsidRPr="00CC08B4" w14:paraId="6CBDCF8A"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hideMark/>
          </w:tcPr>
          <w:p w14:paraId="15531DA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0A55F1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33DE3E0"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BDF25"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78C4EF4" w14:textId="77777777" w:rsidR="00753F84" w:rsidRPr="00CC08B4" w:rsidRDefault="00753F84" w:rsidP="00B626A7">
            <w:pPr>
              <w:rPr>
                <w:rFonts w:asciiTheme="minorHAnsi" w:hAnsiTheme="minorHAnsi" w:cstheme="minorHAnsi"/>
                <w:sz w:val="18"/>
                <w:szCs w:val="18"/>
              </w:rPr>
            </w:pPr>
          </w:p>
        </w:tc>
      </w:tr>
    </w:tbl>
    <w:p w14:paraId="6BF25D62" w14:textId="77777777" w:rsidR="00736570" w:rsidRDefault="00736570" w:rsidP="00736570">
      <w:pPr>
        <w:tabs>
          <w:tab w:val="left" w:pos="709"/>
        </w:tabs>
        <w:ind w:right="-284"/>
        <w:rPr>
          <w:rFonts w:asciiTheme="minorHAnsi" w:hAnsiTheme="minorHAnsi" w:cstheme="minorHAnsi"/>
          <w:bCs/>
          <w:sz w:val="20"/>
          <w:szCs w:val="20"/>
        </w:rPr>
      </w:pPr>
    </w:p>
    <w:p w14:paraId="4BF56E9D" w14:textId="77777777" w:rsidR="00736570" w:rsidRPr="00CC358E" w:rsidRDefault="00736570" w:rsidP="00736570">
      <w:pPr>
        <w:tabs>
          <w:tab w:val="left" w:pos="709"/>
        </w:tabs>
        <w:ind w:right="-284"/>
        <w:rPr>
          <w:rFonts w:ascii="Arial Narrow" w:hAnsi="Arial Narrow" w:cstheme="minorHAnsi"/>
        </w:rPr>
      </w:pPr>
    </w:p>
    <w:p w14:paraId="2B3266CE" w14:textId="77777777" w:rsidR="00736570" w:rsidRPr="00CC358E" w:rsidRDefault="00736570" w:rsidP="00736570">
      <w:pPr>
        <w:tabs>
          <w:tab w:val="left" w:pos="709"/>
        </w:tabs>
        <w:rPr>
          <w:rFonts w:ascii="Arial Narrow" w:hAnsi="Arial Narrow" w:cstheme="minorHAnsi"/>
        </w:rPr>
      </w:pPr>
    </w:p>
    <w:p w14:paraId="4A0CE71F" w14:textId="77777777" w:rsidR="00C041EE" w:rsidRPr="00CC358E" w:rsidRDefault="00C041EE" w:rsidP="00C041EE">
      <w:pPr>
        <w:tabs>
          <w:tab w:val="left" w:pos="709"/>
        </w:tabs>
        <w:ind w:right="-284"/>
        <w:rPr>
          <w:rFonts w:ascii="Arial Narrow" w:hAnsi="Arial Narrow" w:cstheme="minorHAnsi"/>
        </w:rPr>
      </w:pPr>
    </w:p>
    <w:p w14:paraId="6C0B7D5B" w14:textId="77777777" w:rsidR="00C041EE" w:rsidRPr="00CC358E" w:rsidRDefault="00C041EE" w:rsidP="00C041EE">
      <w:pPr>
        <w:tabs>
          <w:tab w:val="left" w:pos="709"/>
        </w:tabs>
        <w:rPr>
          <w:rFonts w:ascii="Arial Narrow" w:hAnsi="Arial Narrow" w:cstheme="minorHAnsi"/>
        </w:rPr>
      </w:pPr>
    </w:p>
    <w:p w14:paraId="0FD4F7E2" w14:textId="77777777" w:rsidR="00C041EE" w:rsidRPr="00CC358E" w:rsidRDefault="00C041EE" w:rsidP="00C041EE">
      <w:pPr>
        <w:tabs>
          <w:tab w:val="left" w:pos="709"/>
        </w:tabs>
        <w:rPr>
          <w:rFonts w:ascii="Arial Narrow" w:hAnsi="Arial Narrow" w:cstheme="minorHAnsi"/>
        </w:rPr>
      </w:pPr>
    </w:p>
    <w:p w14:paraId="78365B43" w14:textId="77777777" w:rsidR="00C041EE" w:rsidRPr="00CC358E" w:rsidRDefault="00C041EE" w:rsidP="00C041EE">
      <w:pPr>
        <w:tabs>
          <w:tab w:val="left" w:pos="709"/>
        </w:tabs>
        <w:rPr>
          <w:rFonts w:ascii="Arial Narrow" w:hAnsi="Arial Narrow"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189"/>
        <w:gridCol w:w="3871"/>
      </w:tblGrid>
      <w:tr w:rsidR="00C041EE" w:rsidRPr="00CC358E" w14:paraId="435503CC" w14:textId="77777777" w:rsidTr="00C1643F">
        <w:trPr>
          <w:gridBefore w:val="2"/>
          <w:wBefore w:w="4248" w:type="dxa"/>
          <w:trHeight w:hRule="exact" w:val="1440"/>
          <w:jc w:val="center"/>
        </w:trPr>
        <w:tc>
          <w:tcPr>
            <w:tcW w:w="3871" w:type="dxa"/>
            <w:tcBorders>
              <w:top w:val="single" w:sz="4" w:space="0" w:color="auto"/>
              <w:left w:val="single" w:sz="4" w:space="0" w:color="auto"/>
              <w:bottom w:val="single" w:sz="4" w:space="0" w:color="auto"/>
              <w:right w:val="single" w:sz="4" w:space="0" w:color="auto"/>
            </w:tcBorders>
            <w:vAlign w:val="center"/>
          </w:tcPr>
          <w:p w14:paraId="58580217" w14:textId="77777777" w:rsidR="00C041EE" w:rsidRPr="00CC358E" w:rsidRDefault="00C041EE" w:rsidP="00C1643F">
            <w:pPr>
              <w:tabs>
                <w:tab w:val="left" w:pos="709"/>
              </w:tabs>
              <w:rPr>
                <w:rFonts w:ascii="Arial Narrow" w:hAnsi="Arial Narrow" w:cstheme="minorHAnsi"/>
                <w:sz w:val="20"/>
                <w:szCs w:val="20"/>
              </w:rPr>
            </w:pPr>
          </w:p>
        </w:tc>
      </w:tr>
      <w:tr w:rsidR="00C041EE" w:rsidRPr="00CC358E" w14:paraId="1D596417" w14:textId="77777777" w:rsidTr="00C1643F">
        <w:trPr>
          <w:jc w:val="center"/>
        </w:trPr>
        <w:tc>
          <w:tcPr>
            <w:tcW w:w="4059" w:type="dxa"/>
            <w:tcBorders>
              <w:top w:val="nil"/>
              <w:left w:val="nil"/>
              <w:bottom w:val="nil"/>
              <w:right w:val="nil"/>
            </w:tcBorders>
          </w:tcPr>
          <w:p w14:paraId="2F7F81FA" w14:textId="77777777" w:rsidR="00C041EE" w:rsidRPr="00CC358E" w:rsidRDefault="00C041EE" w:rsidP="00C1643F">
            <w:pPr>
              <w:tabs>
                <w:tab w:val="left" w:pos="709"/>
              </w:tabs>
              <w:spacing w:before="0"/>
              <w:jc w:val="center"/>
              <w:rPr>
                <w:rFonts w:ascii="Arial Narrow" w:hAnsi="Arial Narrow" w:cstheme="minorHAnsi"/>
                <w:sz w:val="16"/>
                <w:szCs w:val="16"/>
              </w:rPr>
            </w:pPr>
          </w:p>
        </w:tc>
        <w:tc>
          <w:tcPr>
            <w:tcW w:w="4060" w:type="dxa"/>
            <w:gridSpan w:val="2"/>
            <w:tcBorders>
              <w:top w:val="nil"/>
              <w:left w:val="nil"/>
              <w:bottom w:val="nil"/>
              <w:right w:val="nil"/>
            </w:tcBorders>
          </w:tcPr>
          <w:p w14:paraId="49AA17A1" w14:textId="77777777" w:rsidR="00C041EE" w:rsidRPr="00CC358E" w:rsidRDefault="00C041EE" w:rsidP="00C1643F">
            <w:pPr>
              <w:tabs>
                <w:tab w:val="left" w:pos="709"/>
              </w:tabs>
              <w:spacing w:before="0"/>
              <w:jc w:val="center"/>
              <w:rPr>
                <w:rFonts w:ascii="Arial Narrow" w:hAnsi="Arial Narrow" w:cstheme="minorHAnsi"/>
                <w:sz w:val="16"/>
                <w:szCs w:val="16"/>
                <w:lang w:val="de-DE"/>
              </w:rPr>
            </w:pPr>
            <w:r w:rsidRPr="00CC358E">
              <w:rPr>
                <w:rFonts w:ascii="Arial Narrow" w:hAnsi="Arial Narrow" w:cstheme="minorHAnsi"/>
                <w:sz w:val="16"/>
                <w:szCs w:val="16"/>
              </w:rPr>
              <w:t>podpis przedstawiciela(i) Wykonawcy</w:t>
            </w:r>
          </w:p>
        </w:tc>
      </w:tr>
    </w:tbl>
    <w:p w14:paraId="32629F2D" w14:textId="77777777" w:rsidR="00C041EE" w:rsidRDefault="00C041E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5D59ADDD" w14:textId="40547108" w:rsidR="00C041EE" w:rsidRPr="00E77662" w:rsidRDefault="00C041EE" w:rsidP="00C041EE">
      <w:pPr>
        <w:pStyle w:val="Spiszacznikw"/>
        <w:rPr>
          <w:b w:val="0"/>
        </w:rPr>
      </w:pPr>
      <w:r w:rsidRPr="00E97812">
        <w:lastRenderedPageBreak/>
        <w:t xml:space="preserve">ZAŁĄCZNIK NR </w:t>
      </w:r>
      <w:r>
        <w:t>7</w:t>
      </w:r>
      <w:r w:rsidRPr="00E97812">
        <w:t xml:space="preserve"> </w:t>
      </w:r>
      <w:r>
        <w:t xml:space="preserve">- 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C041EE" w14:paraId="2A1AF3E3" w14:textId="77777777" w:rsidTr="00C1643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546FE3B5" w14:textId="77777777" w:rsidR="00C041EE" w:rsidRDefault="00C041EE" w:rsidP="00C1643F">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637F6A39" w14:textId="77777777" w:rsidR="00C041EE" w:rsidRDefault="00C041EE" w:rsidP="00C1643F">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670B0382" w14:textId="77777777" w:rsidR="00C041EE" w:rsidRDefault="00C041EE" w:rsidP="00C041EE">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2C928D56" w14:textId="474C8764" w:rsidR="00C041EE" w:rsidRPr="002F40FE" w:rsidRDefault="00C25D93" w:rsidP="00C041EE">
      <w:pPr>
        <w:widowControl w:val="0"/>
        <w:autoSpaceDE w:val="0"/>
        <w:autoSpaceDN w:val="0"/>
        <w:adjustRightInd w:val="0"/>
        <w:spacing w:before="0"/>
        <w:jc w:val="center"/>
        <w:rPr>
          <w:rFonts w:ascii="Calibri" w:hAnsi="Calibri" w:cs="Arial"/>
          <w:b/>
          <w:bCs/>
          <w:sz w:val="20"/>
          <w:szCs w:val="22"/>
        </w:rPr>
      </w:pPr>
      <w:r w:rsidRPr="00C25D93">
        <w:rPr>
          <w:rFonts w:ascii="Calibri" w:hAnsi="Calibri"/>
          <w:b/>
          <w:sz w:val="22"/>
        </w:rPr>
        <w:t>Kompleksowa obsługa wydruku masowego dokumentacji wychodzącej dla GK ENEA</w:t>
      </w: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C041EE" w14:paraId="26BFAA7D" w14:textId="77777777" w:rsidTr="00C1643F">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0D44E06E"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26629AAE"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2FD4B9F6"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0EEEE76A"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7E308733" w14:textId="77777777" w:rsidR="00C041EE" w:rsidRDefault="00C041EE" w:rsidP="00C1643F">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C041EE" w14:paraId="28A38532" w14:textId="77777777" w:rsidTr="00C1643F">
        <w:trPr>
          <w:trHeight w:val="857"/>
        </w:trPr>
        <w:tc>
          <w:tcPr>
            <w:tcW w:w="790" w:type="dxa"/>
            <w:tcBorders>
              <w:top w:val="single" w:sz="4" w:space="0" w:color="000000"/>
              <w:left w:val="single" w:sz="4" w:space="0" w:color="000000"/>
              <w:bottom w:val="single" w:sz="4" w:space="0" w:color="000000"/>
              <w:right w:val="nil"/>
            </w:tcBorders>
            <w:vAlign w:val="center"/>
            <w:hideMark/>
          </w:tcPr>
          <w:p w14:paraId="21FC33BC" w14:textId="77777777" w:rsidR="00C041EE" w:rsidRDefault="00C041EE" w:rsidP="00C1643F">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3598138"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BBF3DF2"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2B86FBC"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2439996C" w14:textId="77777777" w:rsidR="00C041EE" w:rsidRDefault="00C041EE" w:rsidP="00C041EE">
      <w:pPr>
        <w:widowControl w:val="0"/>
        <w:autoSpaceDE w:val="0"/>
        <w:autoSpaceDN w:val="0"/>
        <w:adjustRightInd w:val="0"/>
        <w:spacing w:before="0"/>
        <w:jc w:val="center"/>
        <w:rPr>
          <w:rFonts w:ascii="Calibri" w:hAnsi="Calibri" w:cs="Arial"/>
          <w:sz w:val="20"/>
          <w:szCs w:val="22"/>
        </w:rPr>
      </w:pPr>
    </w:p>
    <w:p w14:paraId="50BF77EF" w14:textId="77777777" w:rsidR="00C041EE" w:rsidRDefault="00C041EE" w:rsidP="00C041EE">
      <w:pPr>
        <w:widowControl w:val="0"/>
        <w:autoSpaceDE w:val="0"/>
        <w:autoSpaceDN w:val="0"/>
        <w:adjustRightInd w:val="0"/>
        <w:spacing w:before="0"/>
        <w:rPr>
          <w:rFonts w:ascii="Calibri" w:hAnsi="Calibri" w:cs="Arial"/>
          <w:sz w:val="20"/>
          <w:szCs w:val="22"/>
        </w:rPr>
      </w:pPr>
    </w:p>
    <w:p w14:paraId="5C68F266" w14:textId="77777777" w:rsidR="00C041EE" w:rsidRDefault="00C041EE" w:rsidP="00C041EE">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41282672" w14:textId="77777777" w:rsidR="00C041EE" w:rsidRDefault="00C041EE" w:rsidP="00C041EE">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3C57B2C4" w14:textId="77777777" w:rsidR="00C041EE" w:rsidRDefault="00C041EE" w:rsidP="00C041EE">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0B71CA65" w14:textId="77777777" w:rsidR="00C041EE" w:rsidRDefault="00C041EE" w:rsidP="00C041EE">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276E3938"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4A95D97B"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71C5301A" w14:textId="589E8D52" w:rsidR="00C041EE" w:rsidRDefault="00C041EE" w:rsidP="00C041EE">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 xml:space="preserve">Oświadczamy, że nie podlegamy wykluczeniu z postępowania na podstawie przesłanek określonych w pkt </w:t>
      </w:r>
      <w:r w:rsidR="006C42C3">
        <w:rPr>
          <w:rFonts w:ascii="Calibri" w:hAnsi="Calibri" w:cs="Arial"/>
          <w:b/>
          <w:bCs/>
          <w:sz w:val="20"/>
          <w:szCs w:val="22"/>
        </w:rPr>
        <w:t>5</w:t>
      </w:r>
      <w:r>
        <w:rPr>
          <w:rFonts w:ascii="Calibri" w:hAnsi="Calibri" w:cs="Arial"/>
          <w:b/>
          <w:bCs/>
          <w:sz w:val="20"/>
          <w:szCs w:val="22"/>
        </w:rPr>
        <w:t>.2. WZ.</w:t>
      </w:r>
    </w:p>
    <w:p w14:paraId="34D34F48"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29953E1F" w14:textId="77777777" w:rsidR="00C041EE" w:rsidRDefault="00C041EE" w:rsidP="00C041EE">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D7CF13E" w14:textId="77777777" w:rsidR="00C041EE" w:rsidRDefault="00C041EE" w:rsidP="00C041EE">
      <w:pPr>
        <w:widowControl w:val="0"/>
        <w:autoSpaceDE w:val="0"/>
        <w:autoSpaceDN w:val="0"/>
        <w:adjustRightInd w:val="0"/>
        <w:spacing w:before="0"/>
        <w:rPr>
          <w:rFonts w:ascii="Calibri" w:hAnsi="Calibri" w:cs="Arial"/>
          <w:sz w:val="20"/>
          <w:szCs w:val="22"/>
        </w:rPr>
      </w:pPr>
    </w:p>
    <w:p w14:paraId="1D3FCA64" w14:textId="77777777" w:rsidR="00C041EE" w:rsidRDefault="00C041EE" w:rsidP="00C041EE">
      <w:pPr>
        <w:widowControl w:val="0"/>
        <w:autoSpaceDE w:val="0"/>
        <w:autoSpaceDN w:val="0"/>
        <w:adjustRightInd w:val="0"/>
        <w:spacing w:before="0"/>
        <w:rPr>
          <w:rFonts w:ascii="Calibri" w:hAnsi="Calibri" w:cs="Arial"/>
          <w:sz w:val="20"/>
          <w:szCs w:val="22"/>
        </w:rPr>
      </w:pPr>
    </w:p>
    <w:p w14:paraId="33442343" w14:textId="77777777" w:rsidR="00C041EE" w:rsidRDefault="00C041EE" w:rsidP="00C041EE">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C041EE" w14:paraId="59A983DE" w14:textId="77777777" w:rsidTr="00C1643F">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8099F60" w14:textId="77777777" w:rsidR="00C041EE" w:rsidRDefault="00C041EE" w:rsidP="00C1643F">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433FE25" w14:textId="77777777" w:rsidR="00C041EE" w:rsidRDefault="00C041EE" w:rsidP="00C1643F">
            <w:pPr>
              <w:spacing w:line="276" w:lineRule="auto"/>
              <w:jc w:val="center"/>
              <w:rPr>
                <w:rFonts w:ascii="Calibri" w:hAnsi="Calibri" w:cs="Arial"/>
                <w:sz w:val="20"/>
                <w:szCs w:val="22"/>
                <w:lang w:eastAsia="en-US"/>
              </w:rPr>
            </w:pPr>
          </w:p>
        </w:tc>
      </w:tr>
      <w:tr w:rsidR="00C041EE" w14:paraId="46489863" w14:textId="77777777" w:rsidTr="00C1643F">
        <w:trPr>
          <w:trHeight w:val="1225"/>
          <w:jc w:val="center"/>
        </w:trPr>
        <w:tc>
          <w:tcPr>
            <w:tcW w:w="4059" w:type="dxa"/>
            <w:hideMark/>
          </w:tcPr>
          <w:p w14:paraId="5734BEDA" w14:textId="77777777" w:rsidR="00C041EE" w:rsidRDefault="00C041EE" w:rsidP="00C1643F">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1D8A9DEB" w14:textId="77777777" w:rsidR="00C041EE" w:rsidRDefault="00C041EE" w:rsidP="00C1643F">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69D90959" w14:textId="77777777" w:rsidR="00C041EE" w:rsidRDefault="00C041EE" w:rsidP="00C1643F">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2D860036" w14:textId="77777777" w:rsidR="00C041EE" w:rsidRDefault="00C041EE" w:rsidP="006B10E8">
      <w:pPr>
        <w:spacing w:before="0" w:after="200" w:line="276" w:lineRule="auto"/>
        <w:rPr>
          <w:rFonts w:asciiTheme="minorHAnsi" w:hAnsiTheme="minorHAnsi" w:cstheme="minorHAnsi"/>
          <w:b/>
          <w:sz w:val="20"/>
          <w:szCs w:val="20"/>
          <w:u w:val="single"/>
        </w:rPr>
      </w:pPr>
    </w:p>
    <w:p w14:paraId="39AD4790" w14:textId="77777777" w:rsidR="00C041EE" w:rsidRDefault="00C041E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bookmarkEnd w:id="18"/>
    <w:bookmarkEnd w:id="19"/>
    <w:bookmarkEnd w:id="22"/>
    <w:p w14:paraId="16203026" w14:textId="4C0FCF1B" w:rsidR="0030391A" w:rsidRPr="00900038" w:rsidRDefault="0030391A" w:rsidP="001544D3">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351CE">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5122F7A1" w:rsidR="0030391A" w:rsidRPr="007A2C08" w:rsidRDefault="00C25D93" w:rsidP="007A2C08">
            <w:pPr>
              <w:jc w:val="center"/>
              <w:rPr>
                <w:sz w:val="20"/>
                <w:szCs w:val="20"/>
              </w:rPr>
            </w:pPr>
            <w:r w:rsidRPr="00C25D93">
              <w:rPr>
                <w:rFonts w:ascii="Calibri" w:hAnsi="Calibri"/>
                <w:b/>
                <w:sz w:val="20"/>
                <w:szCs w:val="20"/>
              </w:rPr>
              <w:t xml:space="preserve">Kompleksowa obsługa wydruku masowego dokumentacji wychodzącej dla GK ENEA </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675588">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675588">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FB9E7D0" w14:textId="77777777" w:rsidR="00862271" w:rsidRDefault="00862271">
      <w:pPr>
        <w:spacing w:before="0" w:after="200" w:line="276" w:lineRule="auto"/>
        <w:jc w:val="left"/>
        <w:rPr>
          <w:b/>
          <w:sz w:val="20"/>
          <w:szCs w:val="20"/>
          <w:u w:val="single"/>
        </w:rPr>
      </w:pPr>
      <w:r>
        <w:rPr>
          <w:b/>
          <w:sz w:val="20"/>
          <w:szCs w:val="20"/>
          <w:u w:val="single"/>
        </w:rPr>
        <w:br w:type="page"/>
      </w:r>
    </w:p>
    <w:p w14:paraId="4F3C9F35" w14:textId="736A3212" w:rsidR="00862271" w:rsidRPr="00FE41E6" w:rsidRDefault="00862271" w:rsidP="00862271">
      <w:pPr>
        <w:rPr>
          <w:rFonts w:asciiTheme="minorHAnsi" w:hAnsiTheme="minorHAnsi" w:cstheme="minorHAnsi"/>
          <w:b/>
          <w:sz w:val="20"/>
          <w:szCs w:val="20"/>
          <w:u w:val="single"/>
        </w:rPr>
      </w:pPr>
      <w:bookmarkStart w:id="23" w:name="_Hlk146018566"/>
      <w:r w:rsidRPr="00FE41E6">
        <w:rPr>
          <w:rFonts w:asciiTheme="minorHAnsi" w:hAnsiTheme="minorHAnsi" w:cstheme="minorHAnsi"/>
          <w:b/>
          <w:sz w:val="20"/>
          <w:szCs w:val="20"/>
          <w:u w:val="single"/>
        </w:rPr>
        <w:lastRenderedPageBreak/>
        <w:t xml:space="preserve">ZAŁĄCZNIK NR </w:t>
      </w:r>
      <w:r w:rsidR="004351CE">
        <w:rPr>
          <w:rFonts w:asciiTheme="minorHAnsi" w:hAnsiTheme="minorHAnsi" w:cstheme="minorHAnsi"/>
          <w:b/>
          <w:sz w:val="20"/>
          <w:szCs w:val="20"/>
          <w:u w:val="single"/>
        </w:rPr>
        <w:t>9</w:t>
      </w:r>
      <w:r w:rsidRPr="00FE41E6">
        <w:rPr>
          <w:rFonts w:asciiTheme="minorHAnsi" w:hAnsiTheme="minorHAnsi" w:cstheme="minorHAnsi"/>
          <w:b/>
          <w:sz w:val="20"/>
          <w:szCs w:val="20"/>
          <w:u w:val="single"/>
        </w:rPr>
        <w:t xml:space="preserve"> – OŚWIADCZENIE WYKONAWCY O PRZETWARZANIU PRZESYŁEK </w:t>
      </w:r>
      <w:bookmarkEnd w:id="23"/>
      <w:r w:rsidRPr="00FE41E6">
        <w:rPr>
          <w:rFonts w:asciiTheme="minorHAnsi" w:hAnsiTheme="minorHAnsi" w:cstheme="minorHAnsi"/>
          <w:b/>
          <w:color w:val="FF0000"/>
          <w:sz w:val="20"/>
          <w:szCs w:val="20"/>
          <w:u w:val="single"/>
        </w:rPr>
        <w:t>(SKŁADANY NA WEZWANIE PRZEZ WYKONAWCĘ KTÓREGO OFERTA ZOSTANIE NAJWYŻEJ OCENIONA)</w:t>
      </w:r>
    </w:p>
    <w:p w14:paraId="63B496EF" w14:textId="77777777" w:rsidR="00862271" w:rsidRPr="00FE41E6" w:rsidRDefault="00862271" w:rsidP="00862271">
      <w:pPr>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62271" w:rsidRPr="00FE41E6" w14:paraId="1AABB9FF" w14:textId="77777777" w:rsidTr="00B626A7">
        <w:trPr>
          <w:trHeight w:val="1562"/>
        </w:trPr>
        <w:tc>
          <w:tcPr>
            <w:tcW w:w="3850" w:type="dxa"/>
            <w:vAlign w:val="bottom"/>
          </w:tcPr>
          <w:p w14:paraId="220F3122" w14:textId="77777777" w:rsidR="00862271" w:rsidRPr="00FE41E6" w:rsidRDefault="00862271" w:rsidP="00B626A7">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FE41E6">
              <w:rPr>
                <w:rFonts w:asciiTheme="minorHAnsi" w:hAnsiTheme="minorHAnsi" w:cstheme="minorHAnsi"/>
                <w:sz w:val="20"/>
                <w:szCs w:val="20"/>
              </w:rPr>
              <w:t>(pieczęć Wykonawcy)</w:t>
            </w:r>
          </w:p>
        </w:tc>
        <w:tc>
          <w:tcPr>
            <w:tcW w:w="5927" w:type="dxa"/>
            <w:tcBorders>
              <w:top w:val="nil"/>
              <w:left w:val="nil"/>
              <w:bottom w:val="nil"/>
              <w:right w:val="nil"/>
            </w:tcBorders>
          </w:tcPr>
          <w:p w14:paraId="3BDCA4D1" w14:textId="77777777" w:rsidR="00862271" w:rsidRPr="00FE41E6" w:rsidRDefault="00862271" w:rsidP="00B626A7">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90B3DD5" w14:textId="77777777" w:rsidR="00862271" w:rsidRPr="00FE41E6" w:rsidRDefault="00862271" w:rsidP="00862271">
      <w:pPr>
        <w:keepNext/>
        <w:tabs>
          <w:tab w:val="left" w:pos="709"/>
        </w:tabs>
        <w:outlineLvl w:val="0"/>
        <w:rPr>
          <w:rFonts w:asciiTheme="minorHAnsi" w:hAnsiTheme="minorHAnsi" w:cstheme="minorHAnsi"/>
          <w:b/>
          <w:bCs/>
          <w:sz w:val="20"/>
          <w:szCs w:val="20"/>
        </w:rPr>
      </w:pPr>
    </w:p>
    <w:p w14:paraId="4F4FF82F" w14:textId="77777777" w:rsidR="00862271" w:rsidRPr="00FE41E6" w:rsidRDefault="00862271" w:rsidP="00862271">
      <w:pPr>
        <w:keepNext/>
        <w:tabs>
          <w:tab w:val="left" w:pos="709"/>
        </w:tabs>
        <w:outlineLvl w:val="0"/>
        <w:rPr>
          <w:rFonts w:asciiTheme="minorHAnsi" w:hAnsiTheme="minorHAnsi" w:cstheme="minorHAnsi"/>
          <w:b/>
          <w:bCs/>
          <w:sz w:val="20"/>
          <w:szCs w:val="20"/>
        </w:rPr>
      </w:pPr>
    </w:p>
    <w:p w14:paraId="49F0FAD1" w14:textId="77777777" w:rsidR="00862271" w:rsidRPr="00FE41E6" w:rsidRDefault="00862271" w:rsidP="00862271">
      <w:pPr>
        <w:keepNext/>
        <w:tabs>
          <w:tab w:val="left" w:pos="709"/>
        </w:tabs>
        <w:jc w:val="center"/>
        <w:outlineLvl w:val="2"/>
        <w:rPr>
          <w:rFonts w:asciiTheme="minorHAnsi" w:hAnsiTheme="minorHAnsi" w:cstheme="minorHAnsi"/>
          <w:b/>
          <w:bCs/>
          <w:sz w:val="20"/>
          <w:szCs w:val="20"/>
        </w:rPr>
      </w:pPr>
      <w:r w:rsidRPr="00FE41E6">
        <w:rPr>
          <w:rFonts w:asciiTheme="minorHAnsi" w:hAnsiTheme="minorHAnsi" w:cstheme="minorHAnsi"/>
          <w:b/>
          <w:bCs/>
          <w:sz w:val="20"/>
          <w:szCs w:val="20"/>
        </w:rPr>
        <w:t>Postępowanie pn.</w:t>
      </w:r>
    </w:p>
    <w:p w14:paraId="3CD2F24D" w14:textId="77777777" w:rsidR="00862271" w:rsidRPr="00FE41E6" w:rsidRDefault="00862271" w:rsidP="00862271">
      <w:pPr>
        <w:keepNext/>
        <w:tabs>
          <w:tab w:val="left" w:pos="709"/>
        </w:tabs>
        <w:jc w:val="center"/>
        <w:outlineLvl w:val="2"/>
        <w:rPr>
          <w:rFonts w:asciiTheme="minorHAnsi" w:hAnsiTheme="minorHAnsi" w:cstheme="minorHAnsi"/>
          <w:b/>
          <w:bCs/>
          <w:sz w:val="20"/>
          <w:szCs w:val="20"/>
        </w:rPr>
      </w:pPr>
    </w:p>
    <w:p w14:paraId="03A64DAA" w14:textId="77777777" w:rsidR="00862271" w:rsidRPr="00FE41E6" w:rsidRDefault="00862271" w:rsidP="00862271">
      <w:pPr>
        <w:tabs>
          <w:tab w:val="left" w:pos="709"/>
          <w:tab w:val="left" w:pos="9781"/>
        </w:tabs>
        <w:ind w:right="-173"/>
        <w:jc w:val="center"/>
        <w:rPr>
          <w:rFonts w:asciiTheme="minorHAnsi" w:hAnsiTheme="minorHAnsi" w:cstheme="minorHAnsi"/>
          <w:b/>
          <w:color w:val="0070C0"/>
          <w:sz w:val="20"/>
          <w:szCs w:val="20"/>
        </w:rPr>
      </w:pPr>
      <w:r w:rsidRPr="00FE41E6">
        <w:rPr>
          <w:rFonts w:asciiTheme="minorHAnsi" w:hAnsiTheme="minorHAnsi" w:cstheme="minorHAnsi"/>
          <w:b/>
          <w:color w:val="0070C0"/>
          <w:sz w:val="20"/>
          <w:szCs w:val="20"/>
        </w:rPr>
        <w:t>Kompleksowa obsługa wydruku masowego dokumentacji wychodzącej dla GK ENEA</w:t>
      </w:r>
    </w:p>
    <w:p w14:paraId="1DFE367F" w14:textId="77777777" w:rsidR="00862271" w:rsidRPr="00FE41E6" w:rsidRDefault="00862271" w:rsidP="00862271">
      <w:pPr>
        <w:tabs>
          <w:tab w:val="left" w:pos="709"/>
        </w:tabs>
        <w:spacing w:before="0" w:after="200"/>
        <w:rPr>
          <w:rFonts w:asciiTheme="minorHAnsi" w:hAnsiTheme="minorHAnsi" w:cstheme="minorHAnsi"/>
          <w:color w:val="000000"/>
          <w:sz w:val="20"/>
          <w:szCs w:val="20"/>
        </w:rPr>
      </w:pPr>
    </w:p>
    <w:p w14:paraId="310EA042" w14:textId="1B906CE8" w:rsidR="00862271" w:rsidRPr="00FE41E6" w:rsidRDefault="00862271" w:rsidP="00862271">
      <w:pPr>
        <w:tabs>
          <w:tab w:val="left" w:pos="709"/>
        </w:tabs>
        <w:spacing w:before="0" w:after="200"/>
        <w:rPr>
          <w:rFonts w:asciiTheme="minorHAnsi" w:hAnsiTheme="minorHAnsi" w:cstheme="minorHAnsi"/>
          <w:sz w:val="20"/>
        </w:rPr>
      </w:pPr>
      <w:r w:rsidRPr="00FE41E6">
        <w:rPr>
          <w:rFonts w:asciiTheme="minorHAnsi" w:hAnsiTheme="minorHAnsi" w:cstheme="minorHAnsi"/>
          <w:sz w:val="20"/>
          <w:szCs w:val="20"/>
        </w:rPr>
        <w:t xml:space="preserve">Niniejszym oświadczam(y), że reprezentowany przeze mnie (przez nas) podmiot </w:t>
      </w:r>
      <w:r w:rsidRPr="00FE41E6">
        <w:rPr>
          <w:rFonts w:asciiTheme="minorHAnsi" w:hAnsiTheme="minorHAnsi" w:cstheme="minorHAnsi"/>
          <w:sz w:val="20"/>
        </w:rPr>
        <w:t xml:space="preserve">w okresie ostatnich 3 lat przed upływem terminu składania Ofert przetwarzał przez okres min. 12 miesięcy średniomiesięcznie co najmniej 800.000,00 przesyłek dla jednego Zamawiającego w zakresie odpowiadającym przedmiotowi zamówienia tj. </w:t>
      </w:r>
      <w:r w:rsidR="00D54109" w:rsidRPr="00D54109">
        <w:rPr>
          <w:rFonts w:asciiTheme="minorHAnsi" w:hAnsiTheme="minorHAnsi" w:cstheme="minorHAnsi"/>
          <w:sz w:val="20"/>
        </w:rPr>
        <w:t>usługi kompleksowej obsługi wydruku masowego dokumentacji wychodzącej: przesyłanie danych drogą elektroniczną, ich przetwarzanie, wizualizację, personalizację, drukowanie dokumentów rozliczeniowych zawierających blankiet przelewu, kopertowanie, przekazywanie listów do doręczenia i raportowanie, odpowiadający rodzajem i typem przedmiotowi zamówienia, w tym dla podmiotu świadczącego usługi sprzedaży energii elektrycznej lub gazu oraz który dane transakcyjne przetwarza w systemie billingowym</w:t>
      </w:r>
      <w:r w:rsidRPr="00FE41E6">
        <w:rPr>
          <w:rFonts w:asciiTheme="minorHAnsi" w:hAnsiTheme="minorHAnsi" w:cstheme="minorHAnsi"/>
          <w:sz w:val="20"/>
        </w:rPr>
        <w:t>.</w:t>
      </w:r>
    </w:p>
    <w:p w14:paraId="1926D6C6" w14:textId="77777777" w:rsidR="00862271" w:rsidRPr="00FE41E6" w:rsidRDefault="00862271" w:rsidP="00862271">
      <w:pPr>
        <w:tabs>
          <w:tab w:val="left" w:pos="709"/>
        </w:tabs>
        <w:spacing w:before="0" w:after="200"/>
        <w:rPr>
          <w:rFonts w:asciiTheme="minorHAnsi" w:hAnsiTheme="minorHAnsi" w:cstheme="minorHAnsi"/>
          <w:sz w:val="20"/>
        </w:rPr>
      </w:pPr>
    </w:p>
    <w:p w14:paraId="020A38C2" w14:textId="77777777" w:rsidR="00862271" w:rsidRPr="00FE41E6" w:rsidRDefault="00862271" w:rsidP="00862271">
      <w:pPr>
        <w:tabs>
          <w:tab w:val="left" w:pos="709"/>
        </w:tabs>
        <w:spacing w:before="0" w:after="200"/>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62271" w:rsidRPr="00FE41E6" w14:paraId="17DF7FA6" w14:textId="77777777" w:rsidTr="00B626A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30213F" w14:textId="77777777" w:rsidR="00862271" w:rsidRPr="00FE41E6" w:rsidRDefault="00862271" w:rsidP="00B626A7">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A7865A1" w14:textId="77777777" w:rsidR="00862271" w:rsidRPr="00FE41E6" w:rsidRDefault="00862271" w:rsidP="00B626A7">
            <w:pPr>
              <w:tabs>
                <w:tab w:val="left" w:pos="709"/>
              </w:tabs>
              <w:rPr>
                <w:rFonts w:asciiTheme="minorHAnsi" w:hAnsiTheme="minorHAnsi" w:cstheme="minorHAnsi"/>
                <w:sz w:val="20"/>
                <w:szCs w:val="20"/>
              </w:rPr>
            </w:pPr>
          </w:p>
        </w:tc>
      </w:tr>
      <w:tr w:rsidR="00862271" w:rsidRPr="00FE41E6" w14:paraId="2ED68E2E" w14:textId="77777777" w:rsidTr="00B626A7">
        <w:trPr>
          <w:jc w:val="center"/>
        </w:trPr>
        <w:tc>
          <w:tcPr>
            <w:tcW w:w="4059" w:type="dxa"/>
            <w:tcBorders>
              <w:top w:val="nil"/>
              <w:left w:val="nil"/>
              <w:bottom w:val="nil"/>
              <w:right w:val="nil"/>
            </w:tcBorders>
          </w:tcPr>
          <w:p w14:paraId="7430B295" w14:textId="77777777" w:rsidR="00862271" w:rsidRPr="00FE41E6" w:rsidRDefault="00862271" w:rsidP="00B626A7">
            <w:pPr>
              <w:tabs>
                <w:tab w:val="left" w:pos="709"/>
              </w:tabs>
              <w:jc w:val="center"/>
              <w:rPr>
                <w:rFonts w:asciiTheme="minorHAnsi" w:hAnsiTheme="minorHAnsi" w:cstheme="minorHAnsi"/>
                <w:b/>
                <w:sz w:val="20"/>
                <w:szCs w:val="20"/>
              </w:rPr>
            </w:pPr>
            <w:r w:rsidRPr="00FE41E6">
              <w:rPr>
                <w:rFonts w:asciiTheme="minorHAnsi" w:hAnsiTheme="minorHAnsi" w:cstheme="minorHAnsi"/>
                <w:b/>
                <w:sz w:val="20"/>
                <w:szCs w:val="20"/>
              </w:rPr>
              <w:t>miejscowość i data</w:t>
            </w:r>
          </w:p>
        </w:tc>
        <w:tc>
          <w:tcPr>
            <w:tcW w:w="4060" w:type="dxa"/>
            <w:tcBorders>
              <w:top w:val="nil"/>
              <w:left w:val="nil"/>
              <w:bottom w:val="nil"/>
              <w:right w:val="nil"/>
            </w:tcBorders>
          </w:tcPr>
          <w:p w14:paraId="0B3FEF93" w14:textId="77777777" w:rsidR="00862271" w:rsidRPr="00FE41E6" w:rsidRDefault="00862271" w:rsidP="00B626A7">
            <w:pPr>
              <w:tabs>
                <w:tab w:val="left" w:pos="709"/>
              </w:tabs>
              <w:jc w:val="center"/>
              <w:rPr>
                <w:rFonts w:asciiTheme="minorHAnsi" w:hAnsiTheme="minorHAnsi" w:cstheme="minorHAnsi"/>
                <w:b/>
                <w:sz w:val="20"/>
                <w:szCs w:val="20"/>
                <w:lang w:val="de-DE"/>
              </w:rPr>
            </w:pPr>
            <w:r w:rsidRPr="00FE41E6">
              <w:rPr>
                <w:rFonts w:asciiTheme="minorHAnsi" w:hAnsiTheme="minorHAnsi" w:cstheme="minorHAnsi"/>
                <w:b/>
                <w:sz w:val="20"/>
                <w:szCs w:val="20"/>
              </w:rPr>
              <w:t>Pieczęć imienna i podpis przedstawiciela(i) Wykonawcy</w:t>
            </w:r>
          </w:p>
        </w:tc>
      </w:tr>
    </w:tbl>
    <w:p w14:paraId="781941E4" w14:textId="77777777" w:rsidR="00862271" w:rsidRPr="009542BA" w:rsidRDefault="00862271" w:rsidP="00862271">
      <w:pPr>
        <w:tabs>
          <w:tab w:val="left" w:pos="709"/>
        </w:tabs>
        <w:spacing w:before="0" w:after="200"/>
        <w:rPr>
          <w:rFonts w:asciiTheme="minorHAnsi" w:hAnsiTheme="minorHAnsi" w:cstheme="minorHAnsi"/>
          <w:color w:val="000000"/>
          <w:sz w:val="20"/>
          <w:szCs w:val="20"/>
        </w:rPr>
      </w:pPr>
    </w:p>
    <w:p w14:paraId="7C01B718" w14:textId="06E1DB66" w:rsidR="00862271" w:rsidRPr="00CE0BCF" w:rsidRDefault="00862271" w:rsidP="00862271">
      <w:pPr>
        <w:spacing w:before="0" w:after="200" w:line="276" w:lineRule="auto"/>
        <w:jc w:val="left"/>
        <w:rPr>
          <w:caps/>
          <w:sz w:val="20"/>
          <w:szCs w:val="20"/>
          <w:u w:val="single"/>
        </w:rPr>
      </w:pPr>
    </w:p>
    <w:sectPr w:rsidR="00862271" w:rsidRPr="00CE0BCF" w:rsidSect="00EC7B60">
      <w:headerReference w:type="default" r:id="rId15"/>
      <w:footerReference w:type="default" r:id="rId16"/>
      <w:headerReference w:type="first" r:id="rId17"/>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32D8F" w14:textId="77777777" w:rsidR="00CA0527" w:rsidRDefault="00CA0527" w:rsidP="007A1C80">
      <w:pPr>
        <w:spacing w:before="0"/>
      </w:pPr>
      <w:r>
        <w:separator/>
      </w:r>
    </w:p>
  </w:endnote>
  <w:endnote w:type="continuationSeparator" w:id="0">
    <w:p w14:paraId="5BFF99A4" w14:textId="77777777" w:rsidR="00CA0527" w:rsidRDefault="00CA0527" w:rsidP="007A1C80">
      <w:pPr>
        <w:spacing w:before="0"/>
      </w:pPr>
      <w:r>
        <w:continuationSeparator/>
      </w:r>
    </w:p>
  </w:endnote>
  <w:endnote w:type="continuationNotice" w:id="1">
    <w:p w14:paraId="206D07AB" w14:textId="77777777" w:rsidR="00CA0527" w:rsidRDefault="00CA05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357278EE" w:rsidR="00BF090A" w:rsidRPr="006467C1" w:rsidRDefault="00BF090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64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FFA7" w14:textId="77777777" w:rsidR="00CA0527" w:rsidRDefault="00CA0527" w:rsidP="007A1C80">
      <w:pPr>
        <w:spacing w:before="0"/>
      </w:pPr>
      <w:r>
        <w:separator/>
      </w:r>
    </w:p>
  </w:footnote>
  <w:footnote w:type="continuationSeparator" w:id="0">
    <w:p w14:paraId="34F06DC9" w14:textId="77777777" w:rsidR="00CA0527" w:rsidRDefault="00CA0527" w:rsidP="007A1C80">
      <w:pPr>
        <w:spacing w:before="0"/>
      </w:pPr>
      <w:r>
        <w:continuationSeparator/>
      </w:r>
    </w:p>
  </w:footnote>
  <w:footnote w:type="continuationNotice" w:id="1">
    <w:p w14:paraId="3CAACFAF" w14:textId="77777777" w:rsidR="00CA0527" w:rsidRDefault="00CA0527">
      <w:pPr>
        <w:spacing w:before="0"/>
      </w:pPr>
    </w:p>
  </w:footnote>
  <w:footnote w:id="2">
    <w:p w14:paraId="176D6FFE" w14:textId="77777777" w:rsidR="00BF090A" w:rsidRPr="00FD0BB3" w:rsidRDefault="00BF090A" w:rsidP="0095264C">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3">
    <w:p w14:paraId="035DA7CB" w14:textId="77777777" w:rsidR="00BF090A" w:rsidRPr="00DF0F8F" w:rsidRDefault="00BF090A" w:rsidP="004E3E76">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AFABE4F" w14:textId="77777777" w:rsidR="00BF090A" w:rsidRPr="00DF0F8F" w:rsidRDefault="00BF090A" w:rsidP="00EE04EB">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4063B2F1" w14:textId="77777777" w:rsidR="00BF090A" w:rsidRPr="00276318" w:rsidRDefault="00BF090A"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BD4A403" w14:textId="77777777" w:rsidR="00BF090A" w:rsidRPr="00276318" w:rsidRDefault="00BF090A"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7A4E679" w14:textId="77777777" w:rsidR="00BF090A" w:rsidRPr="00DF0F8F" w:rsidRDefault="00BF090A" w:rsidP="00EE04EB">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346B1EE3" w14:textId="77777777" w:rsidR="00BF090A" w:rsidRPr="00637DEE" w:rsidRDefault="00BF090A" w:rsidP="004E3E7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48CFC65C" w14:textId="77777777" w:rsidR="00BF090A" w:rsidRDefault="00BF090A" w:rsidP="00753F84">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BF090A" w:rsidRPr="00DD3397" w14:paraId="34453AE4" w14:textId="77777777" w:rsidTr="00EB7BD4">
      <w:trPr>
        <w:cantSplit/>
        <w:trHeight w:val="284"/>
      </w:trPr>
      <w:tc>
        <w:tcPr>
          <w:tcW w:w="5812" w:type="dxa"/>
          <w:tcBorders>
            <w:top w:val="nil"/>
            <w:left w:val="nil"/>
            <w:bottom w:val="nil"/>
            <w:right w:val="nil"/>
          </w:tcBorders>
        </w:tcPr>
        <w:p w14:paraId="3AC03F50" w14:textId="77777777" w:rsidR="00BF090A" w:rsidRPr="00DD3397" w:rsidRDefault="00BF090A"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BF090A" w:rsidRPr="00DD3397" w:rsidRDefault="00BF090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F090A"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BF090A" w:rsidRPr="00DD3397" w:rsidRDefault="00BF090A"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698834D3" w:rsidR="00BF090A" w:rsidRPr="006B4A38" w:rsidRDefault="00BF090A" w:rsidP="00193127">
          <w:pPr>
            <w:pStyle w:val="Nagwek"/>
            <w:spacing w:before="0"/>
            <w:jc w:val="right"/>
            <w:rPr>
              <w:rFonts w:asciiTheme="minorHAnsi" w:hAnsiTheme="minorHAnsi" w:cstheme="minorHAnsi"/>
              <w:bCs/>
              <w:sz w:val="18"/>
              <w:szCs w:val="18"/>
            </w:rPr>
          </w:pPr>
          <w:bookmarkStart w:id="24" w:name="_Hlk146012152"/>
          <w:r w:rsidRPr="00C25D93">
            <w:rPr>
              <w:rFonts w:ascii="Calibri" w:hAnsi="Calibri"/>
              <w:b/>
              <w:sz w:val="20"/>
              <w:szCs w:val="20"/>
            </w:rPr>
            <w:t>1400/DW00/ZO/KZ/2023/0000090534</w:t>
          </w:r>
          <w:bookmarkEnd w:id="24"/>
        </w:p>
      </w:tc>
    </w:tr>
  </w:tbl>
  <w:p w14:paraId="4D669E0C" w14:textId="77777777" w:rsidR="00BF090A" w:rsidRPr="001C5E9C" w:rsidRDefault="00BF090A"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73"/>
      <w:gridCol w:w="3341"/>
    </w:tblGrid>
    <w:tr w:rsidR="00BF090A" w:rsidRPr="00DD3397" w14:paraId="1018EC3B" w14:textId="77777777" w:rsidTr="00EB7BD4">
      <w:trPr>
        <w:cantSplit/>
        <w:trHeight w:val="284"/>
      </w:trPr>
      <w:tc>
        <w:tcPr>
          <w:tcW w:w="6486" w:type="dxa"/>
          <w:tcBorders>
            <w:top w:val="nil"/>
            <w:left w:val="nil"/>
            <w:bottom w:val="nil"/>
            <w:right w:val="nil"/>
          </w:tcBorders>
        </w:tcPr>
        <w:p w14:paraId="50BF3732" w14:textId="77777777" w:rsidR="00BF090A" w:rsidRPr="00DD3397" w:rsidRDefault="00BF090A"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BF090A" w:rsidRPr="00DD3397" w:rsidRDefault="00BF090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F090A"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BF090A" w:rsidRPr="00DD3397" w:rsidRDefault="00BF090A"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6B1EC9E8" w:rsidR="00BF090A" w:rsidRPr="006B4A38" w:rsidRDefault="00BF090A" w:rsidP="00193127">
          <w:pPr>
            <w:pStyle w:val="Nagwek"/>
            <w:spacing w:before="0"/>
            <w:jc w:val="right"/>
            <w:rPr>
              <w:rFonts w:asciiTheme="minorHAnsi" w:hAnsiTheme="minorHAnsi" w:cstheme="minorHAnsi"/>
              <w:bCs/>
              <w:sz w:val="18"/>
              <w:szCs w:val="18"/>
            </w:rPr>
          </w:pPr>
          <w:r w:rsidRPr="00C25D93">
            <w:rPr>
              <w:rFonts w:ascii="Calibri" w:hAnsi="Calibri"/>
              <w:b/>
              <w:sz w:val="20"/>
              <w:szCs w:val="20"/>
            </w:rPr>
            <w:t>1400/DW00/ZO/KZ/2023/0000090534</w:t>
          </w:r>
        </w:p>
      </w:tc>
    </w:tr>
  </w:tbl>
  <w:p w14:paraId="6B1DE079" w14:textId="77777777" w:rsidR="00BF090A" w:rsidRPr="00E838FD" w:rsidRDefault="00BF090A"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5F601B"/>
    <w:multiLevelType w:val="multilevel"/>
    <w:tmpl w:val="60E253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685087"/>
    <w:multiLevelType w:val="hybridMultilevel"/>
    <w:tmpl w:val="090C7B7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7E77C1"/>
    <w:multiLevelType w:val="hybridMultilevel"/>
    <w:tmpl w:val="CC6CCA3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5" w15:restartNumberingAfterBreak="0">
    <w:nsid w:val="04A1559F"/>
    <w:multiLevelType w:val="hybridMultilevel"/>
    <w:tmpl w:val="D76ABA32"/>
    <w:lvl w:ilvl="0" w:tplc="B98A734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C69A3C">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66870">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65CB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B67F94">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624E90">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63D0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FCD048">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82533C">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2168BC"/>
    <w:multiLevelType w:val="hybridMultilevel"/>
    <w:tmpl w:val="6ABAD160"/>
    <w:lvl w:ilvl="0" w:tplc="06BA87F4">
      <w:start w:val="1"/>
      <w:numFmt w:val="lowerLetter"/>
      <w:lvlText w:val="%1)"/>
      <w:lvlJc w:val="left"/>
      <w:pPr>
        <w:ind w:left="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CEDB44">
      <w:start w:val="1"/>
      <w:numFmt w:val="lowerLetter"/>
      <w:lvlText w:val="%2"/>
      <w:lvlJc w:val="left"/>
      <w:pPr>
        <w:ind w:left="1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887386">
      <w:start w:val="1"/>
      <w:numFmt w:val="lowerRoman"/>
      <w:lvlText w:val="%3"/>
      <w:lvlJc w:val="left"/>
      <w:pPr>
        <w:ind w:left="2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2B102">
      <w:start w:val="1"/>
      <w:numFmt w:val="decimal"/>
      <w:lvlText w:val="%4"/>
      <w:lvlJc w:val="left"/>
      <w:pPr>
        <w:ind w:left="2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E8628">
      <w:start w:val="1"/>
      <w:numFmt w:val="lowerLetter"/>
      <w:lvlText w:val="%5"/>
      <w:lvlJc w:val="left"/>
      <w:pPr>
        <w:ind w:left="3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B63C06">
      <w:start w:val="1"/>
      <w:numFmt w:val="lowerRoman"/>
      <w:lvlText w:val="%6"/>
      <w:lvlJc w:val="left"/>
      <w:pPr>
        <w:ind w:left="4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024FDA">
      <w:start w:val="1"/>
      <w:numFmt w:val="decimal"/>
      <w:lvlText w:val="%7"/>
      <w:lvlJc w:val="left"/>
      <w:pPr>
        <w:ind w:left="4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12D722">
      <w:start w:val="1"/>
      <w:numFmt w:val="lowerLetter"/>
      <w:lvlText w:val="%8"/>
      <w:lvlJc w:val="left"/>
      <w:pPr>
        <w:ind w:left="5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26E92">
      <w:start w:val="1"/>
      <w:numFmt w:val="lowerRoman"/>
      <w:lvlText w:val="%9"/>
      <w:lvlJc w:val="left"/>
      <w:pPr>
        <w:ind w:left="6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59B4603"/>
    <w:multiLevelType w:val="hybridMultilevel"/>
    <w:tmpl w:val="5088EF08"/>
    <w:lvl w:ilvl="0" w:tplc="04150001">
      <w:start w:val="1"/>
      <w:numFmt w:val="bullet"/>
      <w:lvlText w:val=""/>
      <w:lvlJc w:val="left"/>
      <w:pPr>
        <w:ind w:left="1440" w:hanging="360"/>
      </w:pPr>
      <w:rPr>
        <w:rFonts w:ascii="Symbol" w:hAnsi="Symbol" w:hint="default"/>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5E66DA5"/>
    <w:multiLevelType w:val="hybridMultilevel"/>
    <w:tmpl w:val="44F0168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07574858"/>
    <w:multiLevelType w:val="hybridMultilevel"/>
    <w:tmpl w:val="12EA0072"/>
    <w:lvl w:ilvl="0" w:tplc="5366C34C">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E50A82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AD071E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F1A46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381B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2C64A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C8D49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D92F19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DC8DB9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ACD1DDA"/>
    <w:multiLevelType w:val="hybridMultilevel"/>
    <w:tmpl w:val="E4844DB6"/>
    <w:lvl w:ilvl="0" w:tplc="CA6052B4">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7C754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CA9E2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10B08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B2A5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E4992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9A3E7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B8D04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78A07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AE80FB3"/>
    <w:multiLevelType w:val="hybridMultilevel"/>
    <w:tmpl w:val="135E728C"/>
    <w:lvl w:ilvl="0" w:tplc="01F68614">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E3DA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AADE9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4C07E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4296A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780AB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B29B5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10F05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F03AD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CD73B69"/>
    <w:multiLevelType w:val="hybridMultilevel"/>
    <w:tmpl w:val="B0D0C284"/>
    <w:lvl w:ilvl="0" w:tplc="FD124430">
      <w:start w:val="1"/>
      <w:numFmt w:val="decimal"/>
      <w:lvlText w:val="%1."/>
      <w:lvlJc w:val="left"/>
      <w:pPr>
        <w:ind w:left="2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AA69306">
      <w:start w:val="1"/>
      <w:numFmt w:val="lowerLetter"/>
      <w:lvlText w:val="%2)"/>
      <w:lvlJc w:val="left"/>
      <w:pPr>
        <w:ind w:left="1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756A992">
      <w:start w:val="1"/>
      <w:numFmt w:val="lowerRoman"/>
      <w:lvlText w:val="%3"/>
      <w:lvlJc w:val="left"/>
      <w:pPr>
        <w:ind w:left="18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26B774">
      <w:start w:val="1"/>
      <w:numFmt w:val="decimal"/>
      <w:lvlText w:val="%4"/>
      <w:lvlJc w:val="left"/>
      <w:pPr>
        <w:ind w:left="25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552A748">
      <w:start w:val="1"/>
      <w:numFmt w:val="lowerLetter"/>
      <w:lvlText w:val="%5"/>
      <w:lvlJc w:val="left"/>
      <w:pPr>
        <w:ind w:left="33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FD4950E">
      <w:start w:val="1"/>
      <w:numFmt w:val="lowerRoman"/>
      <w:lvlText w:val="%6"/>
      <w:lvlJc w:val="left"/>
      <w:pPr>
        <w:ind w:left="40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3067DE">
      <w:start w:val="1"/>
      <w:numFmt w:val="decimal"/>
      <w:lvlText w:val="%7"/>
      <w:lvlJc w:val="left"/>
      <w:pPr>
        <w:ind w:left="47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BDCEA20">
      <w:start w:val="1"/>
      <w:numFmt w:val="lowerLetter"/>
      <w:lvlText w:val="%8"/>
      <w:lvlJc w:val="left"/>
      <w:pPr>
        <w:ind w:left="54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D38CBF6">
      <w:start w:val="1"/>
      <w:numFmt w:val="lowerRoman"/>
      <w:lvlText w:val="%9"/>
      <w:lvlJc w:val="left"/>
      <w:pPr>
        <w:ind w:left="61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D8B4ED4"/>
    <w:multiLevelType w:val="hybridMultilevel"/>
    <w:tmpl w:val="DEFE7488"/>
    <w:lvl w:ilvl="0" w:tplc="0F44F350">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A437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04D1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0774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C681B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7037F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7A001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2F4B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98B9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E7974EF"/>
    <w:multiLevelType w:val="hybridMultilevel"/>
    <w:tmpl w:val="D46A617E"/>
    <w:lvl w:ilvl="0" w:tplc="FA4CD548">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39" w15:restartNumberingAfterBreak="0">
    <w:nsid w:val="0E904E6E"/>
    <w:multiLevelType w:val="hybridMultilevel"/>
    <w:tmpl w:val="1F9E60F8"/>
    <w:lvl w:ilvl="0" w:tplc="6708184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3D2ED72">
      <w:start w:val="1"/>
      <w:numFmt w:val="lowerLetter"/>
      <w:lvlText w:val="%2"/>
      <w:lvlJc w:val="left"/>
      <w:pPr>
        <w:ind w:left="1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DA5F4C">
      <w:start w:val="1"/>
      <w:numFmt w:val="lowerRoman"/>
      <w:lvlText w:val="%3"/>
      <w:lvlJc w:val="left"/>
      <w:pPr>
        <w:ind w:left="1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4E73F0">
      <w:start w:val="1"/>
      <w:numFmt w:val="decimal"/>
      <w:lvlText w:val="%4"/>
      <w:lvlJc w:val="left"/>
      <w:pPr>
        <w:ind w:left="25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D626D42">
      <w:start w:val="1"/>
      <w:numFmt w:val="lowerLetter"/>
      <w:lvlText w:val="%5"/>
      <w:lvlJc w:val="left"/>
      <w:pPr>
        <w:ind w:left="33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BD823D2">
      <w:start w:val="1"/>
      <w:numFmt w:val="lowerRoman"/>
      <w:lvlText w:val="%6"/>
      <w:lvlJc w:val="left"/>
      <w:pPr>
        <w:ind w:left="40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11235EE">
      <w:start w:val="1"/>
      <w:numFmt w:val="decimal"/>
      <w:lvlText w:val="%7"/>
      <w:lvlJc w:val="left"/>
      <w:pPr>
        <w:ind w:left="47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264BF42">
      <w:start w:val="1"/>
      <w:numFmt w:val="lowerLetter"/>
      <w:lvlText w:val="%8"/>
      <w:lvlJc w:val="left"/>
      <w:pPr>
        <w:ind w:left="54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E1655E8">
      <w:start w:val="1"/>
      <w:numFmt w:val="lowerRoman"/>
      <w:lvlText w:val="%9"/>
      <w:lvlJc w:val="left"/>
      <w:pPr>
        <w:ind w:left="61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922A71"/>
    <w:multiLevelType w:val="hybridMultilevel"/>
    <w:tmpl w:val="FCA4E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652D51"/>
    <w:multiLevelType w:val="hybridMultilevel"/>
    <w:tmpl w:val="A7503580"/>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3" w15:restartNumberingAfterBreak="0">
    <w:nsid w:val="10A25999"/>
    <w:multiLevelType w:val="hybridMultilevel"/>
    <w:tmpl w:val="B89E1290"/>
    <w:lvl w:ilvl="0" w:tplc="06F061F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3ECE3E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87A0B6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2F8B57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EC8549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902368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EE54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B12E16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246C51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2D64C66"/>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31675E2"/>
    <w:multiLevelType w:val="hybridMultilevel"/>
    <w:tmpl w:val="67B2AB0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48" w15:restartNumberingAfterBreak="0">
    <w:nsid w:val="14AF3E12"/>
    <w:multiLevelType w:val="hybridMultilevel"/>
    <w:tmpl w:val="099E75C6"/>
    <w:lvl w:ilvl="0" w:tplc="AC908A9C">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166014">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072A2">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5CEFA6">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7EF380">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3E83AA">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EB6B4">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DA4FCA">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C648A0">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4EE26D2"/>
    <w:multiLevelType w:val="hybridMultilevel"/>
    <w:tmpl w:val="06FEBBF6"/>
    <w:lvl w:ilvl="0" w:tplc="77687522">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9440E0">
      <w:start w:val="1"/>
      <w:numFmt w:val="bullet"/>
      <w:lvlText w:val="-"/>
      <w:lvlJc w:val="left"/>
      <w:pPr>
        <w:ind w:left="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A0CF0">
      <w:start w:val="1"/>
      <w:numFmt w:val="bullet"/>
      <w:lvlText w:val="▪"/>
      <w:lvlJc w:val="left"/>
      <w:pPr>
        <w:ind w:left="1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DC2752">
      <w:start w:val="1"/>
      <w:numFmt w:val="bullet"/>
      <w:lvlText w:val="•"/>
      <w:lvlJc w:val="left"/>
      <w:pPr>
        <w:ind w:left="2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18721A">
      <w:start w:val="1"/>
      <w:numFmt w:val="bullet"/>
      <w:lvlText w:val="o"/>
      <w:lvlJc w:val="left"/>
      <w:pPr>
        <w:ind w:left="2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ECAB4">
      <w:start w:val="1"/>
      <w:numFmt w:val="bullet"/>
      <w:lvlText w:val="▪"/>
      <w:lvlJc w:val="left"/>
      <w:pPr>
        <w:ind w:left="3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B27252">
      <w:start w:val="1"/>
      <w:numFmt w:val="bullet"/>
      <w:lvlText w:val="•"/>
      <w:lvlJc w:val="left"/>
      <w:pPr>
        <w:ind w:left="4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6AFF04">
      <w:start w:val="1"/>
      <w:numFmt w:val="bullet"/>
      <w:lvlText w:val="o"/>
      <w:lvlJc w:val="left"/>
      <w:pPr>
        <w:ind w:left="5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2B7F2">
      <w:start w:val="1"/>
      <w:numFmt w:val="bullet"/>
      <w:lvlText w:val="▪"/>
      <w:lvlJc w:val="left"/>
      <w:pPr>
        <w:ind w:left="5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9A55B2"/>
    <w:multiLevelType w:val="hybridMultilevel"/>
    <w:tmpl w:val="A0487BD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3" w15:restartNumberingAfterBreak="0">
    <w:nsid w:val="171B0CF5"/>
    <w:multiLevelType w:val="hybridMultilevel"/>
    <w:tmpl w:val="A0EE748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4" w15:restartNumberingAfterBreak="0">
    <w:nsid w:val="17B47BEC"/>
    <w:multiLevelType w:val="hybridMultilevel"/>
    <w:tmpl w:val="0C7EC12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6" w15:restartNumberingAfterBreak="0">
    <w:nsid w:val="19952EC7"/>
    <w:multiLevelType w:val="hybridMultilevel"/>
    <w:tmpl w:val="757475D4"/>
    <w:lvl w:ilvl="0" w:tplc="A054583A">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52A5548">
      <w:start w:val="1"/>
      <w:numFmt w:val="lowerLetter"/>
      <w:lvlText w:val="%2)"/>
      <w:lvlJc w:val="left"/>
      <w:pPr>
        <w:ind w:left="8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265CC0">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AC4C2E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7B6BCD8">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D4CAA6E">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5EC1494">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DEC073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8B26B1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AB246A8"/>
    <w:multiLevelType w:val="hybridMultilevel"/>
    <w:tmpl w:val="BCA80B8C"/>
    <w:lvl w:ilvl="0" w:tplc="4B22B9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2843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B045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4A7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4C71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7072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E016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4A1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629A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B4723A0"/>
    <w:multiLevelType w:val="multilevel"/>
    <w:tmpl w:val="1818B576"/>
    <w:lvl w:ilvl="0">
      <w:start w:val="4"/>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1B5E1DF3"/>
    <w:multiLevelType w:val="hybridMultilevel"/>
    <w:tmpl w:val="5F78F268"/>
    <w:lvl w:ilvl="0" w:tplc="29ECC4D0">
      <w:start w:val="1"/>
      <w:numFmt w:val="decimal"/>
      <w:lvlText w:val="%1."/>
      <w:lvlJc w:val="left"/>
      <w:pPr>
        <w:ind w:left="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90434C">
      <w:start w:val="1"/>
      <w:numFmt w:val="lowerLetter"/>
      <w:lvlText w:val="%2)"/>
      <w:lvlJc w:val="left"/>
      <w:pPr>
        <w:ind w:left="12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3CC6A92">
      <w:start w:val="1"/>
      <w:numFmt w:val="lowerRoman"/>
      <w:lvlText w:val="%3"/>
      <w:lvlJc w:val="left"/>
      <w:pPr>
        <w:ind w:left="1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66E15B2">
      <w:start w:val="1"/>
      <w:numFmt w:val="decimal"/>
      <w:lvlText w:val="%4"/>
      <w:lvlJc w:val="left"/>
      <w:pPr>
        <w:ind w:left="2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6A4FE66">
      <w:start w:val="1"/>
      <w:numFmt w:val="lowerLetter"/>
      <w:lvlText w:val="%5"/>
      <w:lvlJc w:val="left"/>
      <w:pPr>
        <w:ind w:left="2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B904350">
      <w:start w:val="1"/>
      <w:numFmt w:val="lowerRoman"/>
      <w:lvlText w:val="%6"/>
      <w:lvlJc w:val="left"/>
      <w:pPr>
        <w:ind w:left="3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323562">
      <w:start w:val="1"/>
      <w:numFmt w:val="decimal"/>
      <w:lvlText w:val="%7"/>
      <w:lvlJc w:val="left"/>
      <w:pPr>
        <w:ind w:left="4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99A2C4E">
      <w:start w:val="1"/>
      <w:numFmt w:val="lowerLetter"/>
      <w:lvlText w:val="%8"/>
      <w:lvlJc w:val="left"/>
      <w:pPr>
        <w:ind w:left="50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8741DB0">
      <w:start w:val="1"/>
      <w:numFmt w:val="lowerRoman"/>
      <w:lvlText w:val="%9"/>
      <w:lvlJc w:val="left"/>
      <w:pPr>
        <w:ind w:left="57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BAC43BC"/>
    <w:multiLevelType w:val="hybridMultilevel"/>
    <w:tmpl w:val="ECC835EA"/>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1" w15:restartNumberingAfterBreak="0">
    <w:nsid w:val="1BFC51D0"/>
    <w:multiLevelType w:val="hybridMultilevel"/>
    <w:tmpl w:val="A6AED91E"/>
    <w:lvl w:ilvl="0" w:tplc="DE4495A2">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FA7E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27D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E440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C72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EA0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52AF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6C81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FE50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D642B3E"/>
    <w:multiLevelType w:val="hybridMultilevel"/>
    <w:tmpl w:val="465CC346"/>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3" w15:restartNumberingAfterBreak="0">
    <w:nsid w:val="1E9E5564"/>
    <w:multiLevelType w:val="multilevel"/>
    <w:tmpl w:val="E540745C"/>
    <w:lvl w:ilvl="0">
      <w:start w:val="6"/>
      <w:numFmt w:val="decimal"/>
      <w:lvlText w:val="%1."/>
      <w:lvlJc w:val="left"/>
      <w:pPr>
        <w:ind w:left="360" w:hanging="360"/>
      </w:pPr>
      <w:rPr>
        <w:rFonts w:ascii="Calibri" w:hAnsi="Calibri" w:cs="Calibri" w:hint="default"/>
        <w:sz w:val="20"/>
        <w:szCs w:val="20"/>
      </w:rPr>
    </w:lvl>
    <w:lvl w:ilvl="1">
      <w:start w:val="2"/>
      <w:numFmt w:val="decimal"/>
      <w:lvlText w:val="%1.%2."/>
      <w:lvlJc w:val="left"/>
      <w:pPr>
        <w:ind w:left="858"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6" w15:restartNumberingAfterBreak="0">
    <w:nsid w:val="1F8569B5"/>
    <w:multiLevelType w:val="hybridMultilevel"/>
    <w:tmpl w:val="384AE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D8A28C">
      <w:start w:val="1"/>
      <w:numFmt w:val="lowerLetter"/>
      <w:lvlText w:val="%4)"/>
      <w:lvlJc w:val="left"/>
      <w:pPr>
        <w:ind w:left="2880" w:hanging="360"/>
      </w:pPr>
      <w:rPr>
        <w:rFonts w:ascii="Calibri" w:eastAsiaTheme="minorEastAsia"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F36002"/>
    <w:multiLevelType w:val="hybridMultilevel"/>
    <w:tmpl w:val="0E1EEBB4"/>
    <w:lvl w:ilvl="0" w:tplc="9940A8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22D7524D"/>
    <w:multiLevelType w:val="hybridMultilevel"/>
    <w:tmpl w:val="4094FC9C"/>
    <w:lvl w:ilvl="0" w:tplc="81CA9D1C">
      <w:start w:val="1"/>
      <w:numFmt w:val="bullet"/>
      <w:lvlText w:val="•"/>
      <w:lvlJc w:val="left"/>
      <w:pPr>
        <w:ind w:left="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B2D7B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38AED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FC4A6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B0DAC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6CAE4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241A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C61E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0C6D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2EC614A"/>
    <w:multiLevelType w:val="hybridMultilevel"/>
    <w:tmpl w:val="0804C35E"/>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0" w15:restartNumberingAfterBreak="0">
    <w:nsid w:val="22ED1EBB"/>
    <w:multiLevelType w:val="hybridMultilevel"/>
    <w:tmpl w:val="DDF491EA"/>
    <w:lvl w:ilvl="0" w:tplc="0415000F">
      <w:start w:val="1"/>
      <w:numFmt w:val="decimal"/>
      <w:lvlText w:val="%1."/>
      <w:lvlJc w:val="left"/>
      <w:pPr>
        <w:tabs>
          <w:tab w:val="num" w:pos="720"/>
        </w:tabs>
        <w:ind w:left="720" w:hanging="360"/>
      </w:pPr>
      <w:rPr>
        <w:rFonts w:hint="default"/>
      </w:rPr>
    </w:lvl>
    <w:lvl w:ilvl="1" w:tplc="D424003E">
      <w:numFmt w:val="bullet"/>
      <w:lvlText w:val="•"/>
      <w:lvlJc w:val="left"/>
      <w:pPr>
        <w:ind w:left="1800" w:hanging="360"/>
      </w:pPr>
      <w:rPr>
        <w:rFonts w:ascii="Tahoma" w:eastAsia="Calibri" w:hAnsi="Tahoma" w:cs="Tahoma"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23176FF1"/>
    <w:multiLevelType w:val="hybridMultilevel"/>
    <w:tmpl w:val="7A1277B4"/>
    <w:lvl w:ilvl="0" w:tplc="924A841A">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A6A8E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AE399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880D8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E065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AEEB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F21C0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1A2F5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0641F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3192319"/>
    <w:multiLevelType w:val="hybridMultilevel"/>
    <w:tmpl w:val="4E347572"/>
    <w:lvl w:ilvl="0" w:tplc="00B0D9E2">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3D45F2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A3645C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AA8C8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7F2D6B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5AE626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DEE52D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AA690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3ACD42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3663FA3"/>
    <w:multiLevelType w:val="hybridMultilevel"/>
    <w:tmpl w:val="2690C3C0"/>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385EB622">
      <w:start w:val="1"/>
      <w:numFmt w:val="lowerLetter"/>
      <w:lvlText w:val="%4)"/>
      <w:lvlJc w:val="left"/>
      <w:pPr>
        <w:ind w:left="2520" w:hanging="360"/>
      </w:pPr>
      <w:rPr>
        <w:rFonts w:hint="default"/>
        <w:color w:val="FF000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3B46D51"/>
    <w:multiLevelType w:val="hybridMultilevel"/>
    <w:tmpl w:val="307EA40E"/>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5" w15:restartNumberingAfterBreak="0">
    <w:nsid w:val="23D54DB3"/>
    <w:multiLevelType w:val="hybridMultilevel"/>
    <w:tmpl w:val="461AA51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6" w15:restartNumberingAfterBreak="0">
    <w:nsid w:val="243708DB"/>
    <w:multiLevelType w:val="hybridMultilevel"/>
    <w:tmpl w:val="B524CBCA"/>
    <w:lvl w:ilvl="0" w:tplc="BF7208DE">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A64DC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4441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099F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6C7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EF8F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90E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DE25A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9AD94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464437A"/>
    <w:multiLevelType w:val="hybridMultilevel"/>
    <w:tmpl w:val="3B442986"/>
    <w:lvl w:ilvl="0" w:tplc="04150017">
      <w:start w:val="1"/>
      <w:numFmt w:val="lowerLetter"/>
      <w:lvlText w:val="%1)"/>
      <w:lvlJc w:val="left"/>
      <w:pPr>
        <w:ind w:left="1147"/>
      </w:pPr>
      <w:rPr>
        <w:b w:val="0"/>
        <w:i w:val="0"/>
        <w:strike w:val="0"/>
        <w:dstrike w:val="0"/>
        <w:color w:val="000000"/>
        <w:sz w:val="20"/>
        <w:szCs w:val="20"/>
        <w:u w:val="none" w:color="000000"/>
        <w:bdr w:val="none" w:sz="0" w:space="0" w:color="auto"/>
        <w:shd w:val="clear" w:color="auto" w:fill="auto"/>
        <w:vertAlign w:val="baseline"/>
      </w:rPr>
    </w:lvl>
    <w:lvl w:ilvl="1" w:tplc="0AA4AD2A">
      <w:start w:val="1"/>
      <w:numFmt w:val="lowerRoman"/>
      <w:lvlText w:val="%2."/>
      <w:lvlJc w:val="left"/>
      <w:pPr>
        <w:ind w:left="18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A3CAE4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A88358">
      <w:start w:val="1"/>
      <w:numFmt w:val="bullet"/>
      <w:lvlText w:val="•"/>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E218A">
      <w:start w:val="1"/>
      <w:numFmt w:val="bullet"/>
      <w:lvlText w:val="o"/>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A8795E">
      <w:start w:val="1"/>
      <w:numFmt w:val="bullet"/>
      <w:lvlText w:val="▪"/>
      <w:lvlJc w:val="left"/>
      <w:pPr>
        <w:ind w:left="4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D7F0">
      <w:start w:val="1"/>
      <w:numFmt w:val="bullet"/>
      <w:lvlText w:val="•"/>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BEDB1C">
      <w:start w:val="1"/>
      <w:numFmt w:val="bullet"/>
      <w:lvlText w:val="o"/>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68D5DE">
      <w:start w:val="1"/>
      <w:numFmt w:val="bullet"/>
      <w:lvlText w:val="▪"/>
      <w:lvlJc w:val="left"/>
      <w:pPr>
        <w:ind w:left="6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4A2030F"/>
    <w:multiLevelType w:val="hybridMultilevel"/>
    <w:tmpl w:val="14E4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52F251E"/>
    <w:multiLevelType w:val="hybridMultilevel"/>
    <w:tmpl w:val="3D54527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81" w15:restartNumberingAfterBreak="0">
    <w:nsid w:val="25513D6E"/>
    <w:multiLevelType w:val="hybridMultilevel"/>
    <w:tmpl w:val="7F6CF864"/>
    <w:lvl w:ilvl="0" w:tplc="726AA65C">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26802A8B"/>
    <w:multiLevelType w:val="hybridMultilevel"/>
    <w:tmpl w:val="910C1C00"/>
    <w:lvl w:ilvl="0" w:tplc="916AF90C">
      <w:start w:val="3"/>
      <w:numFmt w:val="decimal"/>
      <w:lvlText w:val="%1."/>
      <w:lvlJc w:val="left"/>
      <w:pPr>
        <w:ind w:left="5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D56D4D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31431E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4307AD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BCA7A5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9325C6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006C2D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76A5D6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A4A2B1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27F50BC0"/>
    <w:multiLevelType w:val="multilevel"/>
    <w:tmpl w:val="AE92B678"/>
    <w:lvl w:ilvl="0">
      <w:start w:val="3"/>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28AB6F9E"/>
    <w:multiLevelType w:val="hybridMultilevel"/>
    <w:tmpl w:val="87765D58"/>
    <w:lvl w:ilvl="0" w:tplc="93E40DC6">
      <w:start w:val="1"/>
      <w:numFmt w:val="lowerLetter"/>
      <w:lvlText w:val="%1)"/>
      <w:lvlJc w:val="left"/>
      <w:pPr>
        <w:ind w:left="2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A26002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40CDF5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9B227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E52527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98129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BC48BD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DB4049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3E0481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8F60E7E"/>
    <w:multiLevelType w:val="multilevel"/>
    <w:tmpl w:val="5D94923C"/>
    <w:lvl w:ilvl="0">
      <w:start w:val="1"/>
      <w:numFmt w:val="decimal"/>
      <w:lvlText w:val="%1."/>
      <w:lvlJc w:val="left"/>
      <w:pPr>
        <w:ind w:left="360" w:hanging="360"/>
      </w:pPr>
      <w:rPr>
        <w:rFonts w:ascii="Calibri" w:hAnsi="Calibri" w:cs="Calibri" w:hint="default"/>
        <w:sz w:val="20"/>
        <w:szCs w:val="20"/>
      </w:rPr>
    </w:lvl>
    <w:lvl w:ilvl="1">
      <w:start w:val="1"/>
      <w:numFmt w:val="decimal"/>
      <w:lvlText w:val="%1.%2."/>
      <w:lvlJc w:val="left"/>
      <w:pPr>
        <w:ind w:left="858" w:hanging="432"/>
      </w:pPr>
      <w:rPr>
        <w:b w:val="0"/>
      </w:rPr>
    </w:lvl>
    <w:lvl w:ilvl="2">
      <w:start w:val="1"/>
      <w:numFmt w:val="decimal"/>
      <w:lvlText w:val="%1.%2.%3."/>
      <w:lvlJc w:val="left"/>
      <w:pPr>
        <w:ind w:left="1497" w:hanging="504"/>
      </w:pPr>
      <w:rPr>
        <w:rFonts w:ascii="Calibri" w:hAnsi="Calibri" w:cs="Calibri"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91E0E57"/>
    <w:multiLevelType w:val="hybridMultilevel"/>
    <w:tmpl w:val="C09CA34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89" w15:restartNumberingAfterBreak="0">
    <w:nsid w:val="291F4A90"/>
    <w:multiLevelType w:val="hybridMultilevel"/>
    <w:tmpl w:val="68F033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29A425EF"/>
    <w:multiLevelType w:val="hybridMultilevel"/>
    <w:tmpl w:val="0D18AC2C"/>
    <w:lvl w:ilvl="0" w:tplc="AA225530">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4EEDE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86DB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0E37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18A61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6769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946EB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880FA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45B3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9F714CB"/>
    <w:multiLevelType w:val="multilevel"/>
    <w:tmpl w:val="D5022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AE24A91"/>
    <w:multiLevelType w:val="hybridMultilevel"/>
    <w:tmpl w:val="A4806CFA"/>
    <w:lvl w:ilvl="0" w:tplc="0E427A9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E0E46F4">
      <w:start w:val="1"/>
      <w:numFmt w:val="lowerLetter"/>
      <w:lvlText w:val="%2"/>
      <w:lvlJc w:val="left"/>
      <w:pPr>
        <w:ind w:left="6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C88A8A">
      <w:start w:val="1"/>
      <w:numFmt w:val="lowerLetter"/>
      <w:lvlRestart w:val="0"/>
      <w:lvlText w:val="%3."/>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C2CCE4">
      <w:start w:val="1"/>
      <w:numFmt w:val="decimal"/>
      <w:lvlText w:val="%4"/>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BEC66C4">
      <w:start w:val="1"/>
      <w:numFmt w:val="lowerLetter"/>
      <w:lvlText w:val="%5"/>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66839EA">
      <w:start w:val="1"/>
      <w:numFmt w:val="lowerRoman"/>
      <w:lvlText w:val="%6"/>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5DE45BA">
      <w:start w:val="1"/>
      <w:numFmt w:val="decimal"/>
      <w:lvlText w:val="%7"/>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9A2A50">
      <w:start w:val="1"/>
      <w:numFmt w:val="lowerLetter"/>
      <w:lvlText w:val="%8"/>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061284">
      <w:start w:val="1"/>
      <w:numFmt w:val="lowerRoman"/>
      <w:lvlText w:val="%9"/>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B0C20FF"/>
    <w:multiLevelType w:val="hybridMultilevel"/>
    <w:tmpl w:val="2752C49A"/>
    <w:lvl w:ilvl="0" w:tplc="0C405AD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637"/>
      </w:pPr>
      <w:rPr>
        <w:b w:val="0"/>
        <w:i w:val="0"/>
        <w:strike w:val="0"/>
        <w:dstrike w:val="0"/>
        <w:color w:val="000000"/>
        <w:sz w:val="20"/>
        <w:szCs w:val="20"/>
        <w:u w:val="none" w:color="000000"/>
        <w:bdr w:val="none" w:sz="0" w:space="0" w:color="auto"/>
        <w:shd w:val="clear" w:color="auto" w:fill="auto"/>
        <w:vertAlign w:val="baseline"/>
      </w:rPr>
    </w:lvl>
    <w:lvl w:ilvl="2" w:tplc="5DFE526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82B52A">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110B15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97A7C0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7BAF47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86186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F86910">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C241555"/>
    <w:multiLevelType w:val="hybridMultilevel"/>
    <w:tmpl w:val="0EECBA1E"/>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9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2F8D63CD"/>
    <w:multiLevelType w:val="hybridMultilevel"/>
    <w:tmpl w:val="10D2B5DC"/>
    <w:lvl w:ilvl="0" w:tplc="3F482F40">
      <w:start w:val="1"/>
      <w:numFmt w:val="bullet"/>
      <w:lvlText w:val="-"/>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EC5134">
      <w:start w:val="1"/>
      <w:numFmt w:val="bullet"/>
      <w:lvlText w:val="o"/>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088208">
      <w:start w:val="1"/>
      <w:numFmt w:val="bullet"/>
      <w:lvlText w:val="▪"/>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4AC584">
      <w:start w:val="1"/>
      <w:numFmt w:val="bullet"/>
      <w:lvlText w:val="•"/>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A293B8">
      <w:start w:val="1"/>
      <w:numFmt w:val="bullet"/>
      <w:lvlText w:val="o"/>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5A3712">
      <w:start w:val="1"/>
      <w:numFmt w:val="bullet"/>
      <w:lvlText w:val="▪"/>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AC1462">
      <w:start w:val="1"/>
      <w:numFmt w:val="bullet"/>
      <w:lvlText w:val="•"/>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A0ECC">
      <w:start w:val="1"/>
      <w:numFmt w:val="bullet"/>
      <w:lvlText w:val="o"/>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E8878">
      <w:start w:val="1"/>
      <w:numFmt w:val="bullet"/>
      <w:lvlText w:val="▪"/>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F9A66B1"/>
    <w:multiLevelType w:val="hybridMultilevel"/>
    <w:tmpl w:val="E6109898"/>
    <w:lvl w:ilvl="0" w:tplc="AA8C6054">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4C99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2E8BD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A2514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F4022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CADC1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7A5EF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F6E47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EE552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0" w15:restartNumberingAfterBreak="0">
    <w:nsid w:val="309E4F7C"/>
    <w:multiLevelType w:val="hybridMultilevel"/>
    <w:tmpl w:val="1390EF04"/>
    <w:lvl w:ilvl="0" w:tplc="EB14FE7A">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F6659E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49E1B4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6C6D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67CAAF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400F35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4E2513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072818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B6764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0B7231F"/>
    <w:multiLevelType w:val="hybridMultilevel"/>
    <w:tmpl w:val="11BA8A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2" w15:restartNumberingAfterBreak="0">
    <w:nsid w:val="311F2C35"/>
    <w:multiLevelType w:val="hybridMultilevel"/>
    <w:tmpl w:val="2318929C"/>
    <w:lvl w:ilvl="0" w:tplc="0EF89E4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3" w15:restartNumberingAfterBreak="0">
    <w:nsid w:val="313450DB"/>
    <w:multiLevelType w:val="hybridMultilevel"/>
    <w:tmpl w:val="4C8E584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4"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325F204B"/>
    <w:multiLevelType w:val="hybridMultilevel"/>
    <w:tmpl w:val="388E1FA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6" w15:restartNumberingAfterBreak="0">
    <w:nsid w:val="326F07CB"/>
    <w:multiLevelType w:val="hybridMultilevel"/>
    <w:tmpl w:val="307C8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81349D"/>
    <w:multiLevelType w:val="hybridMultilevel"/>
    <w:tmpl w:val="75E6761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8"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2D85597"/>
    <w:multiLevelType w:val="hybridMultilevel"/>
    <w:tmpl w:val="A7DAE8B0"/>
    <w:lvl w:ilvl="0" w:tplc="6F0E0A24">
      <w:start w:val="25"/>
      <w:numFmt w:val="decimal"/>
      <w:lvlText w:val="%1."/>
      <w:lvlJc w:val="left"/>
      <w:pPr>
        <w:ind w:left="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4D29034">
      <w:start w:val="1"/>
      <w:numFmt w:val="lowerLetter"/>
      <w:lvlText w:val="%2"/>
      <w:lvlJc w:val="left"/>
      <w:pPr>
        <w:ind w:left="12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FC44D8">
      <w:start w:val="1"/>
      <w:numFmt w:val="lowerRoman"/>
      <w:lvlText w:val="%3"/>
      <w:lvlJc w:val="left"/>
      <w:pPr>
        <w:ind w:left="19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6BC9A1C">
      <w:start w:val="1"/>
      <w:numFmt w:val="decimal"/>
      <w:lvlText w:val="%4"/>
      <w:lvlJc w:val="left"/>
      <w:pPr>
        <w:ind w:left="270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5926E2A">
      <w:start w:val="1"/>
      <w:numFmt w:val="lowerLetter"/>
      <w:lvlText w:val="%5"/>
      <w:lvlJc w:val="left"/>
      <w:pPr>
        <w:ind w:left="342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B120554">
      <w:start w:val="1"/>
      <w:numFmt w:val="lowerRoman"/>
      <w:lvlText w:val="%6"/>
      <w:lvlJc w:val="left"/>
      <w:pPr>
        <w:ind w:left="41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E02E772">
      <w:start w:val="1"/>
      <w:numFmt w:val="decimal"/>
      <w:lvlText w:val="%7"/>
      <w:lvlJc w:val="left"/>
      <w:pPr>
        <w:ind w:left="48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D4BD04">
      <w:start w:val="1"/>
      <w:numFmt w:val="lowerLetter"/>
      <w:lvlText w:val="%8"/>
      <w:lvlJc w:val="left"/>
      <w:pPr>
        <w:ind w:left="55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AE08ECA">
      <w:start w:val="1"/>
      <w:numFmt w:val="lowerRoman"/>
      <w:lvlText w:val="%9"/>
      <w:lvlJc w:val="left"/>
      <w:pPr>
        <w:ind w:left="630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2DC4CAC"/>
    <w:multiLevelType w:val="hybridMultilevel"/>
    <w:tmpl w:val="4F167378"/>
    <w:lvl w:ilvl="0" w:tplc="3D2409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2" w15:restartNumberingAfterBreak="0">
    <w:nsid w:val="34B41270"/>
    <w:multiLevelType w:val="hybridMultilevel"/>
    <w:tmpl w:val="FF4A7AB6"/>
    <w:lvl w:ilvl="0" w:tplc="007010CA">
      <w:start w:val="1"/>
      <w:numFmt w:val="decimal"/>
      <w:lvlText w:val="%1."/>
      <w:lvlJc w:val="left"/>
      <w:pPr>
        <w:ind w:left="5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F6E75F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71C68E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ABEA8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40E4AC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96841A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45AA62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F78DE4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A3C0BD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56C2B8C"/>
    <w:multiLevelType w:val="hybridMultilevel"/>
    <w:tmpl w:val="B6B0302A"/>
    <w:lvl w:ilvl="0" w:tplc="371C8604">
      <w:start w:val="1"/>
      <w:numFmt w:val="decimal"/>
      <w:lvlText w:val="%1."/>
      <w:lvlJc w:val="left"/>
      <w:pPr>
        <w:ind w:left="360"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35C91B66"/>
    <w:multiLevelType w:val="hybridMultilevel"/>
    <w:tmpl w:val="BBA89D30"/>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15"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3704429E"/>
    <w:multiLevelType w:val="hybridMultilevel"/>
    <w:tmpl w:val="B6D6CB0E"/>
    <w:lvl w:ilvl="0" w:tplc="5CBE3DC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DCEF988">
      <w:start w:val="1"/>
      <w:numFmt w:val="lowerLetter"/>
      <w:lvlText w:val="%2)"/>
      <w:lvlJc w:val="left"/>
      <w:pPr>
        <w:ind w:left="8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19E3BE2">
      <w:start w:val="1"/>
      <w:numFmt w:val="lowerRoman"/>
      <w:lvlText w:val="%3"/>
      <w:lvlJc w:val="left"/>
      <w:pPr>
        <w:ind w:left="1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02648E6">
      <w:start w:val="1"/>
      <w:numFmt w:val="decimal"/>
      <w:lvlText w:val="%4"/>
      <w:lvlJc w:val="left"/>
      <w:pPr>
        <w:ind w:left="2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5D244EC">
      <w:start w:val="1"/>
      <w:numFmt w:val="lowerLetter"/>
      <w:lvlText w:val="%5"/>
      <w:lvlJc w:val="left"/>
      <w:pPr>
        <w:ind w:left="2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DF6D994">
      <w:start w:val="1"/>
      <w:numFmt w:val="lowerRoman"/>
      <w:lvlText w:val="%6"/>
      <w:lvlJc w:val="left"/>
      <w:pPr>
        <w:ind w:left="3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9232AC">
      <w:start w:val="1"/>
      <w:numFmt w:val="decimal"/>
      <w:lvlText w:val="%7"/>
      <w:lvlJc w:val="left"/>
      <w:pPr>
        <w:ind w:left="4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0E6B018">
      <w:start w:val="1"/>
      <w:numFmt w:val="lowerLetter"/>
      <w:lvlText w:val="%8"/>
      <w:lvlJc w:val="left"/>
      <w:pPr>
        <w:ind w:left="50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5BCD0B4">
      <w:start w:val="1"/>
      <w:numFmt w:val="lowerRoman"/>
      <w:lvlText w:val="%9"/>
      <w:lvlJc w:val="left"/>
      <w:pPr>
        <w:ind w:left="57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8" w15:restartNumberingAfterBreak="0">
    <w:nsid w:val="3871037B"/>
    <w:multiLevelType w:val="multilevel"/>
    <w:tmpl w:val="0F38135C"/>
    <w:lvl w:ilvl="0">
      <w:start w:val="11"/>
      <w:numFmt w:val="decimal"/>
      <w:lvlText w:val="%1"/>
      <w:lvlJc w:val="left"/>
      <w:pPr>
        <w:ind w:left="435" w:hanging="435"/>
      </w:pPr>
      <w:rPr>
        <w:rFonts w:hint="default"/>
      </w:rPr>
    </w:lvl>
    <w:lvl w:ilvl="1">
      <w:start w:val="1"/>
      <w:numFmt w:val="decimal"/>
      <w:lvlText w:val="%1.%2"/>
      <w:lvlJc w:val="left"/>
      <w:pPr>
        <w:ind w:left="1080" w:hanging="720"/>
      </w:pPr>
      <w:rPr>
        <w:rFonts w:ascii="Calibri" w:hAnsi="Calibri" w:cs="Calibri"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0" w15:restartNumberingAfterBreak="0">
    <w:nsid w:val="38D6312C"/>
    <w:multiLevelType w:val="hybridMultilevel"/>
    <w:tmpl w:val="4D808AB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1" w15:restartNumberingAfterBreak="0">
    <w:nsid w:val="3B2958E0"/>
    <w:multiLevelType w:val="hybridMultilevel"/>
    <w:tmpl w:val="9826890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2" w15:restartNumberingAfterBreak="0">
    <w:nsid w:val="3B543A85"/>
    <w:multiLevelType w:val="hybridMultilevel"/>
    <w:tmpl w:val="82C41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E0F0FAD"/>
    <w:multiLevelType w:val="hybridMultilevel"/>
    <w:tmpl w:val="4A58A73A"/>
    <w:lvl w:ilvl="0" w:tplc="F22281CE">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4074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941C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D2BB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E8D1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16C3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8FF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680C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AE0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E297A44"/>
    <w:multiLevelType w:val="hybridMultilevel"/>
    <w:tmpl w:val="8A7EA1C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6" w15:restartNumberingAfterBreak="0">
    <w:nsid w:val="3E6B446B"/>
    <w:multiLevelType w:val="hybridMultilevel"/>
    <w:tmpl w:val="01C0900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29"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0A82A1C"/>
    <w:multiLevelType w:val="hybridMultilevel"/>
    <w:tmpl w:val="60A4FE54"/>
    <w:lvl w:ilvl="0" w:tplc="8D624A32">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AE7E90">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A8889A">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4289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AE0FC">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1E9064">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4A9CE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21BB2">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568430">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1423BF4"/>
    <w:multiLevelType w:val="hybridMultilevel"/>
    <w:tmpl w:val="82EC024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3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33" w15:restartNumberingAfterBreak="0">
    <w:nsid w:val="42515BA1"/>
    <w:multiLevelType w:val="hybridMultilevel"/>
    <w:tmpl w:val="16AE4E42"/>
    <w:lvl w:ilvl="0" w:tplc="A37EBBEA">
      <w:start w:val="1"/>
      <w:numFmt w:val="lowerLetter"/>
      <w:lvlText w:val="%1)"/>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FC1492">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A2418">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C2CF60">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4C7A36">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E8B464">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24B888">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3E50B2">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49566">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43E749DD"/>
    <w:multiLevelType w:val="multilevel"/>
    <w:tmpl w:val="906CEE8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4024DA7"/>
    <w:multiLevelType w:val="hybridMultilevel"/>
    <w:tmpl w:val="140C71EE"/>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38" w15:restartNumberingAfterBreak="0">
    <w:nsid w:val="44122556"/>
    <w:multiLevelType w:val="hybridMultilevel"/>
    <w:tmpl w:val="0F8E1B50"/>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9"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1" w15:restartNumberingAfterBreak="0">
    <w:nsid w:val="456A30D3"/>
    <w:multiLevelType w:val="hybridMultilevel"/>
    <w:tmpl w:val="7780C59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4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4856528A"/>
    <w:multiLevelType w:val="hybridMultilevel"/>
    <w:tmpl w:val="40F8CCB4"/>
    <w:lvl w:ilvl="0" w:tplc="8180A1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7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3E442EA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08F4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4CAE1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B2C2F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B49D9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B0D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8064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A014B26"/>
    <w:multiLevelType w:val="hybridMultilevel"/>
    <w:tmpl w:val="64A45BA8"/>
    <w:lvl w:ilvl="0" w:tplc="A93043B6">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7A496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E9B9A">
      <w:start w:val="1"/>
      <w:numFmt w:val="lowerRoman"/>
      <w:lvlText w:val="%3"/>
      <w:lvlJc w:val="left"/>
      <w:pPr>
        <w:ind w:left="2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E89A34">
      <w:start w:val="1"/>
      <w:numFmt w:val="decimal"/>
      <w:lvlText w:val="%4"/>
      <w:lvlJc w:val="left"/>
      <w:pPr>
        <w:ind w:left="2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9E6FC8">
      <w:start w:val="1"/>
      <w:numFmt w:val="lowerLetter"/>
      <w:lvlText w:val="%5"/>
      <w:lvlJc w:val="left"/>
      <w:pPr>
        <w:ind w:left="3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74B4B2">
      <w:start w:val="1"/>
      <w:numFmt w:val="lowerRoman"/>
      <w:lvlText w:val="%6"/>
      <w:lvlJc w:val="left"/>
      <w:pPr>
        <w:ind w:left="4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24C4A">
      <w:start w:val="1"/>
      <w:numFmt w:val="decimal"/>
      <w:lvlText w:val="%7"/>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6DF3E">
      <w:start w:val="1"/>
      <w:numFmt w:val="lowerLetter"/>
      <w:lvlText w:val="%8"/>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96F6F4">
      <w:start w:val="1"/>
      <w:numFmt w:val="lowerRoman"/>
      <w:lvlText w:val="%9"/>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AE16055"/>
    <w:multiLevelType w:val="hybridMultilevel"/>
    <w:tmpl w:val="B198B110"/>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47" w15:restartNumberingAfterBreak="0">
    <w:nsid w:val="4C1F75BA"/>
    <w:multiLevelType w:val="hybridMultilevel"/>
    <w:tmpl w:val="76063872"/>
    <w:lvl w:ilvl="0" w:tplc="B7AA9764">
      <w:start w:val="1"/>
      <w:numFmt w:val="decimal"/>
      <w:lvlText w:val="%1."/>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0004D4">
      <w:start w:val="1"/>
      <w:numFmt w:val="lowerLetter"/>
      <w:lvlText w:val="%2"/>
      <w:lvlJc w:val="left"/>
      <w:pPr>
        <w:ind w:left="1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70DFBE">
      <w:start w:val="1"/>
      <w:numFmt w:val="lowerRoman"/>
      <w:lvlText w:val="%3"/>
      <w:lvlJc w:val="left"/>
      <w:pPr>
        <w:ind w:left="1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189D38">
      <w:start w:val="1"/>
      <w:numFmt w:val="decimal"/>
      <w:lvlText w:val="%4"/>
      <w:lvlJc w:val="left"/>
      <w:pPr>
        <w:ind w:left="25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5A34EC">
      <w:start w:val="1"/>
      <w:numFmt w:val="lowerLetter"/>
      <w:lvlText w:val="%5"/>
      <w:lvlJc w:val="left"/>
      <w:pPr>
        <w:ind w:left="3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E1C18">
      <w:start w:val="1"/>
      <w:numFmt w:val="lowerRoman"/>
      <w:lvlText w:val="%6"/>
      <w:lvlJc w:val="left"/>
      <w:pPr>
        <w:ind w:left="4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F8D112">
      <w:start w:val="1"/>
      <w:numFmt w:val="decimal"/>
      <w:lvlText w:val="%7"/>
      <w:lvlJc w:val="left"/>
      <w:pPr>
        <w:ind w:left="4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C0F3F4">
      <w:start w:val="1"/>
      <w:numFmt w:val="lowerLetter"/>
      <w:lvlText w:val="%8"/>
      <w:lvlJc w:val="left"/>
      <w:pPr>
        <w:ind w:left="5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B0D99E">
      <w:start w:val="1"/>
      <w:numFmt w:val="lowerRoman"/>
      <w:lvlText w:val="%9"/>
      <w:lvlJc w:val="left"/>
      <w:pPr>
        <w:ind w:left="6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49" w15:restartNumberingAfterBreak="0">
    <w:nsid w:val="4CD672CC"/>
    <w:multiLevelType w:val="hybridMultilevel"/>
    <w:tmpl w:val="B2B20066"/>
    <w:lvl w:ilvl="0" w:tplc="C2167AB6">
      <w:start w:val="1"/>
      <w:numFmt w:val="lowerLetter"/>
      <w:lvlText w:val="%1."/>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AA4AD2A">
      <w:start w:val="1"/>
      <w:numFmt w:val="lowerRoman"/>
      <w:lvlText w:val="%2."/>
      <w:lvlJc w:val="left"/>
      <w:pPr>
        <w:ind w:left="18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A3CAE4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A88358">
      <w:start w:val="1"/>
      <w:numFmt w:val="bullet"/>
      <w:lvlText w:val="•"/>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E218A">
      <w:start w:val="1"/>
      <w:numFmt w:val="bullet"/>
      <w:lvlText w:val="o"/>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A8795E">
      <w:start w:val="1"/>
      <w:numFmt w:val="bullet"/>
      <w:lvlText w:val="▪"/>
      <w:lvlJc w:val="left"/>
      <w:pPr>
        <w:ind w:left="4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D7F0">
      <w:start w:val="1"/>
      <w:numFmt w:val="bullet"/>
      <w:lvlText w:val="•"/>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BEDB1C">
      <w:start w:val="1"/>
      <w:numFmt w:val="bullet"/>
      <w:lvlText w:val="o"/>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68D5DE">
      <w:start w:val="1"/>
      <w:numFmt w:val="bullet"/>
      <w:lvlText w:val="▪"/>
      <w:lvlJc w:val="left"/>
      <w:pPr>
        <w:ind w:left="6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D2D6F7D"/>
    <w:multiLevelType w:val="hybridMultilevel"/>
    <w:tmpl w:val="10725E36"/>
    <w:lvl w:ilvl="0" w:tplc="A80ED1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4D88266F"/>
    <w:multiLevelType w:val="hybridMultilevel"/>
    <w:tmpl w:val="4CB8A7A4"/>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53" w15:restartNumberingAfterBreak="0">
    <w:nsid w:val="4E710B24"/>
    <w:multiLevelType w:val="hybridMultilevel"/>
    <w:tmpl w:val="44FE3450"/>
    <w:lvl w:ilvl="0" w:tplc="3F46F4D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7302CB6">
      <w:start w:val="1"/>
      <w:numFmt w:val="lowerLetter"/>
      <w:lvlText w:val="%2)"/>
      <w:lvlJc w:val="left"/>
      <w:pPr>
        <w:ind w:left="7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38199C">
      <w:start w:val="1"/>
      <w:numFmt w:val="lowerRoman"/>
      <w:lvlText w:val="%3"/>
      <w:lvlJc w:val="left"/>
      <w:pPr>
        <w:ind w:left="14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2847C52">
      <w:start w:val="1"/>
      <w:numFmt w:val="decimal"/>
      <w:lvlText w:val="%4"/>
      <w:lvlJc w:val="left"/>
      <w:pPr>
        <w:ind w:left="21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04A80DC">
      <w:start w:val="1"/>
      <w:numFmt w:val="lowerLetter"/>
      <w:lvlText w:val="%5"/>
      <w:lvlJc w:val="left"/>
      <w:pPr>
        <w:ind w:left="29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7FC2F2C">
      <w:start w:val="1"/>
      <w:numFmt w:val="lowerRoman"/>
      <w:lvlText w:val="%6"/>
      <w:lvlJc w:val="left"/>
      <w:pPr>
        <w:ind w:left="36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986CDD4">
      <w:start w:val="1"/>
      <w:numFmt w:val="decimal"/>
      <w:lvlText w:val="%7"/>
      <w:lvlJc w:val="left"/>
      <w:pPr>
        <w:ind w:left="43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E2AE4BC">
      <w:start w:val="1"/>
      <w:numFmt w:val="lowerLetter"/>
      <w:lvlText w:val="%8"/>
      <w:lvlJc w:val="left"/>
      <w:pPr>
        <w:ind w:left="50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ED80004">
      <w:start w:val="1"/>
      <w:numFmt w:val="lowerRoman"/>
      <w:lvlText w:val="%9"/>
      <w:lvlJc w:val="left"/>
      <w:pPr>
        <w:ind w:left="57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814C0C"/>
    <w:multiLevelType w:val="hybridMultilevel"/>
    <w:tmpl w:val="59F6A850"/>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8" w15:restartNumberingAfterBreak="0">
    <w:nsid w:val="507B4458"/>
    <w:multiLevelType w:val="hybridMultilevel"/>
    <w:tmpl w:val="6CE8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1F8545C"/>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27230F7"/>
    <w:multiLevelType w:val="hybridMultilevel"/>
    <w:tmpl w:val="4D84362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61"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54365508"/>
    <w:multiLevelType w:val="hybridMultilevel"/>
    <w:tmpl w:val="ECC835EA"/>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63" w15:restartNumberingAfterBreak="0">
    <w:nsid w:val="549A5156"/>
    <w:multiLevelType w:val="hybridMultilevel"/>
    <w:tmpl w:val="51DCFD86"/>
    <w:lvl w:ilvl="0" w:tplc="BD3E8380">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18E050A">
      <w:start w:val="1"/>
      <w:numFmt w:val="lowerLetter"/>
      <w:lvlText w:val="%2."/>
      <w:lvlJc w:val="left"/>
      <w:pPr>
        <w:ind w:left="15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6204722">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7C4DBE">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8E4326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56638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D5EAB3A">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61469DE">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A22805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53647B7"/>
    <w:multiLevelType w:val="hybridMultilevel"/>
    <w:tmpl w:val="580067E8"/>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7A068AE">
      <w:start w:val="1"/>
      <w:numFmt w:val="decimal"/>
      <w:lvlText w:val="%4."/>
      <w:lvlJc w:val="left"/>
      <w:pPr>
        <w:ind w:left="3229"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5" w15:restartNumberingAfterBreak="0">
    <w:nsid w:val="554A4724"/>
    <w:multiLevelType w:val="multilevel"/>
    <w:tmpl w:val="C3922AD4"/>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7" w15:restartNumberingAfterBreak="0">
    <w:nsid w:val="5694288C"/>
    <w:multiLevelType w:val="hybridMultilevel"/>
    <w:tmpl w:val="97D07BDC"/>
    <w:lvl w:ilvl="0" w:tplc="4DE6CCD2">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5E582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3210A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444B2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283CA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20D5A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4C53B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5803A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7C7F2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7B90EF2"/>
    <w:multiLevelType w:val="multilevel"/>
    <w:tmpl w:val="96D84392"/>
    <w:lvl w:ilvl="0">
      <w:start w:val="8"/>
      <w:numFmt w:val="decimal"/>
      <w:lvlText w:val="%1."/>
      <w:lvlJc w:val="left"/>
      <w:pPr>
        <w:ind w:left="360" w:hanging="360"/>
      </w:pPr>
      <w:rPr>
        <w:rFonts w:ascii="Tahoma" w:hAnsi="Tahoma" w:cs="Tahoma" w:hint="default"/>
        <w:sz w:val="21"/>
        <w:szCs w:val="21"/>
      </w:rPr>
    </w:lvl>
    <w:lvl w:ilvl="1">
      <w:start w:val="1"/>
      <w:numFmt w:val="decimal"/>
      <w:lvlText w:val="%1.%2."/>
      <w:lvlJc w:val="left"/>
      <w:pPr>
        <w:ind w:left="432"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57F507AE"/>
    <w:multiLevelType w:val="hybridMultilevel"/>
    <w:tmpl w:val="7B34D8EA"/>
    <w:lvl w:ilvl="0" w:tplc="1DF6E68A">
      <w:start w:val="1"/>
      <w:numFmt w:val="bullet"/>
      <w:lvlText w:val="•"/>
      <w:lvlJc w:val="left"/>
      <w:pPr>
        <w:ind w:left="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40E89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D0E9B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C77D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A0124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343CE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B29B0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488F1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589C4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8806B21"/>
    <w:multiLevelType w:val="hybridMultilevel"/>
    <w:tmpl w:val="CB4240F6"/>
    <w:lvl w:ilvl="0" w:tplc="04150001">
      <w:start w:val="1"/>
      <w:numFmt w:val="bullet"/>
      <w:lvlText w:val=""/>
      <w:lvlJc w:val="left"/>
      <w:pPr>
        <w:ind w:left="442" w:hanging="360"/>
      </w:pPr>
      <w:rPr>
        <w:rFonts w:ascii="Symbol" w:hAnsi="Symbol" w:hint="default"/>
      </w:rPr>
    </w:lvl>
    <w:lvl w:ilvl="1" w:tplc="04150003" w:tentative="1">
      <w:start w:val="1"/>
      <w:numFmt w:val="bullet"/>
      <w:lvlText w:val="o"/>
      <w:lvlJc w:val="left"/>
      <w:pPr>
        <w:ind w:left="1162" w:hanging="360"/>
      </w:pPr>
      <w:rPr>
        <w:rFonts w:ascii="Courier New" w:hAnsi="Courier New" w:cs="Courier New" w:hint="default"/>
      </w:rPr>
    </w:lvl>
    <w:lvl w:ilvl="2" w:tplc="04150005" w:tentative="1">
      <w:start w:val="1"/>
      <w:numFmt w:val="bullet"/>
      <w:lvlText w:val=""/>
      <w:lvlJc w:val="left"/>
      <w:pPr>
        <w:ind w:left="1882" w:hanging="360"/>
      </w:pPr>
      <w:rPr>
        <w:rFonts w:ascii="Wingdings" w:hAnsi="Wingdings" w:hint="default"/>
      </w:rPr>
    </w:lvl>
    <w:lvl w:ilvl="3" w:tplc="04150001" w:tentative="1">
      <w:start w:val="1"/>
      <w:numFmt w:val="bullet"/>
      <w:lvlText w:val=""/>
      <w:lvlJc w:val="left"/>
      <w:pPr>
        <w:ind w:left="2602" w:hanging="360"/>
      </w:pPr>
      <w:rPr>
        <w:rFonts w:ascii="Symbol" w:hAnsi="Symbol" w:hint="default"/>
      </w:rPr>
    </w:lvl>
    <w:lvl w:ilvl="4" w:tplc="04150003" w:tentative="1">
      <w:start w:val="1"/>
      <w:numFmt w:val="bullet"/>
      <w:lvlText w:val="o"/>
      <w:lvlJc w:val="left"/>
      <w:pPr>
        <w:ind w:left="3322" w:hanging="360"/>
      </w:pPr>
      <w:rPr>
        <w:rFonts w:ascii="Courier New" w:hAnsi="Courier New" w:cs="Courier New" w:hint="default"/>
      </w:rPr>
    </w:lvl>
    <w:lvl w:ilvl="5" w:tplc="04150005" w:tentative="1">
      <w:start w:val="1"/>
      <w:numFmt w:val="bullet"/>
      <w:lvlText w:val=""/>
      <w:lvlJc w:val="left"/>
      <w:pPr>
        <w:ind w:left="4042" w:hanging="360"/>
      </w:pPr>
      <w:rPr>
        <w:rFonts w:ascii="Wingdings" w:hAnsi="Wingdings" w:hint="default"/>
      </w:rPr>
    </w:lvl>
    <w:lvl w:ilvl="6" w:tplc="04150001" w:tentative="1">
      <w:start w:val="1"/>
      <w:numFmt w:val="bullet"/>
      <w:lvlText w:val=""/>
      <w:lvlJc w:val="left"/>
      <w:pPr>
        <w:ind w:left="4762" w:hanging="360"/>
      </w:pPr>
      <w:rPr>
        <w:rFonts w:ascii="Symbol" w:hAnsi="Symbol" w:hint="default"/>
      </w:rPr>
    </w:lvl>
    <w:lvl w:ilvl="7" w:tplc="04150003" w:tentative="1">
      <w:start w:val="1"/>
      <w:numFmt w:val="bullet"/>
      <w:lvlText w:val="o"/>
      <w:lvlJc w:val="left"/>
      <w:pPr>
        <w:ind w:left="5482" w:hanging="360"/>
      </w:pPr>
      <w:rPr>
        <w:rFonts w:ascii="Courier New" w:hAnsi="Courier New" w:cs="Courier New" w:hint="default"/>
      </w:rPr>
    </w:lvl>
    <w:lvl w:ilvl="8" w:tplc="04150005" w:tentative="1">
      <w:start w:val="1"/>
      <w:numFmt w:val="bullet"/>
      <w:lvlText w:val=""/>
      <w:lvlJc w:val="left"/>
      <w:pPr>
        <w:ind w:left="6202" w:hanging="360"/>
      </w:pPr>
      <w:rPr>
        <w:rFonts w:ascii="Wingdings" w:hAnsi="Wingdings" w:hint="default"/>
      </w:rPr>
    </w:lvl>
  </w:abstractNum>
  <w:abstractNum w:abstractNumId="171" w15:restartNumberingAfterBreak="0">
    <w:nsid w:val="5933539A"/>
    <w:multiLevelType w:val="hybridMultilevel"/>
    <w:tmpl w:val="114E4D00"/>
    <w:lvl w:ilvl="0" w:tplc="4AC4D5D0">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980C80">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80FAAE">
      <w:start w:val="1"/>
      <w:numFmt w:val="bullet"/>
      <w:lvlText w:val="▪"/>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BCFBA0">
      <w:start w:val="1"/>
      <w:numFmt w:val="bullet"/>
      <w:lvlText w:val="•"/>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88CBBE">
      <w:start w:val="1"/>
      <w:numFmt w:val="bullet"/>
      <w:lvlText w:val="o"/>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2C27EC">
      <w:start w:val="1"/>
      <w:numFmt w:val="bullet"/>
      <w:lvlText w:val="▪"/>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AE9DE">
      <w:start w:val="1"/>
      <w:numFmt w:val="bullet"/>
      <w:lvlText w:val="•"/>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06D5CC">
      <w:start w:val="1"/>
      <w:numFmt w:val="bullet"/>
      <w:lvlText w:val="o"/>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C845F4">
      <w:start w:val="1"/>
      <w:numFmt w:val="bullet"/>
      <w:lvlText w:val="▪"/>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9BD7455"/>
    <w:multiLevelType w:val="hybridMultilevel"/>
    <w:tmpl w:val="813660C4"/>
    <w:lvl w:ilvl="0" w:tplc="B298E492">
      <w:start w:val="1"/>
      <w:numFmt w:val="lowerLetter"/>
      <w:lvlText w:val="%1)"/>
      <w:lvlJc w:val="left"/>
      <w:pPr>
        <w:ind w:left="42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896FCC8">
      <w:start w:val="1"/>
      <w:numFmt w:val="lowerLetter"/>
      <w:lvlText w:val="%2"/>
      <w:lvlJc w:val="left"/>
      <w:pPr>
        <w:ind w:left="11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7762B4E">
      <w:start w:val="1"/>
      <w:numFmt w:val="lowerRoman"/>
      <w:lvlText w:val="%3"/>
      <w:lvlJc w:val="left"/>
      <w:pPr>
        <w:ind w:left="18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BA09B94">
      <w:start w:val="1"/>
      <w:numFmt w:val="decimal"/>
      <w:lvlText w:val="%4"/>
      <w:lvlJc w:val="left"/>
      <w:pPr>
        <w:ind w:left="25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ABED3DC">
      <w:start w:val="1"/>
      <w:numFmt w:val="lowerLetter"/>
      <w:lvlText w:val="%5"/>
      <w:lvlJc w:val="left"/>
      <w:pPr>
        <w:ind w:left="32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F6CB3C4">
      <w:start w:val="1"/>
      <w:numFmt w:val="lowerRoman"/>
      <w:lvlText w:val="%6"/>
      <w:lvlJc w:val="left"/>
      <w:pPr>
        <w:ind w:left="39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6A09C">
      <w:start w:val="1"/>
      <w:numFmt w:val="decimal"/>
      <w:lvlText w:val="%7"/>
      <w:lvlJc w:val="left"/>
      <w:pPr>
        <w:ind w:left="47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D1656BC">
      <w:start w:val="1"/>
      <w:numFmt w:val="lowerLetter"/>
      <w:lvlText w:val="%8"/>
      <w:lvlJc w:val="left"/>
      <w:pPr>
        <w:ind w:left="54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BF853C6">
      <w:start w:val="1"/>
      <w:numFmt w:val="lowerRoman"/>
      <w:lvlText w:val="%9"/>
      <w:lvlJc w:val="left"/>
      <w:pPr>
        <w:ind w:left="61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A2D2A79"/>
    <w:multiLevelType w:val="hybridMultilevel"/>
    <w:tmpl w:val="2A625D2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74"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6"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7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80" w15:restartNumberingAfterBreak="0">
    <w:nsid w:val="5DDF0310"/>
    <w:multiLevelType w:val="hybridMultilevel"/>
    <w:tmpl w:val="53C2C42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8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E4C48B4"/>
    <w:multiLevelType w:val="multilevel"/>
    <w:tmpl w:val="C46632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3" w15:restartNumberingAfterBreak="0">
    <w:nsid w:val="5E897E1F"/>
    <w:multiLevelType w:val="hybridMultilevel"/>
    <w:tmpl w:val="6E1A5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5F202895"/>
    <w:multiLevelType w:val="hybridMultilevel"/>
    <w:tmpl w:val="14E869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8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6" w15:restartNumberingAfterBreak="0">
    <w:nsid w:val="5FB737F0"/>
    <w:multiLevelType w:val="hybridMultilevel"/>
    <w:tmpl w:val="79EA9BB8"/>
    <w:lvl w:ilvl="0" w:tplc="6AAA59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EBB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3C7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5CB4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B606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DA9D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5205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FE65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308A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88" w15:restartNumberingAfterBreak="0">
    <w:nsid w:val="608C1F78"/>
    <w:multiLevelType w:val="hybridMultilevel"/>
    <w:tmpl w:val="6CE8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19608EF"/>
    <w:multiLevelType w:val="hybridMultilevel"/>
    <w:tmpl w:val="F2F066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90" w15:restartNumberingAfterBreak="0">
    <w:nsid w:val="61BD6BD5"/>
    <w:multiLevelType w:val="hybridMultilevel"/>
    <w:tmpl w:val="27C4ECC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91"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625F2302"/>
    <w:multiLevelType w:val="hybridMultilevel"/>
    <w:tmpl w:val="384AE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D8A28C">
      <w:start w:val="1"/>
      <w:numFmt w:val="lowerLetter"/>
      <w:lvlText w:val="%4)"/>
      <w:lvlJc w:val="left"/>
      <w:pPr>
        <w:ind w:left="2880" w:hanging="360"/>
      </w:pPr>
      <w:rPr>
        <w:rFonts w:ascii="Calibri" w:eastAsiaTheme="minorEastAsia"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B1753C"/>
    <w:multiLevelType w:val="hybridMultilevel"/>
    <w:tmpl w:val="C5CE1B1C"/>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9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6" w15:restartNumberingAfterBreak="0">
    <w:nsid w:val="64CF1CAB"/>
    <w:multiLevelType w:val="hybridMultilevel"/>
    <w:tmpl w:val="E0EC75F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97" w15:restartNumberingAfterBreak="0">
    <w:nsid w:val="65094E6B"/>
    <w:multiLevelType w:val="hybridMultilevel"/>
    <w:tmpl w:val="6F78E55C"/>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8" w15:restartNumberingAfterBreak="0">
    <w:nsid w:val="6527511B"/>
    <w:multiLevelType w:val="hybridMultilevel"/>
    <w:tmpl w:val="9EDE4234"/>
    <w:lvl w:ilvl="0" w:tplc="04150017">
      <w:start w:val="1"/>
      <w:numFmt w:val="lowerLetter"/>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99" w15:restartNumberingAfterBreak="0">
    <w:nsid w:val="656067F5"/>
    <w:multiLevelType w:val="multilevel"/>
    <w:tmpl w:val="E98062B8"/>
    <w:lvl w:ilvl="0">
      <w:start w:val="7"/>
      <w:numFmt w:val="decimal"/>
      <w:lvlText w:val="%1."/>
      <w:lvlJc w:val="left"/>
      <w:pPr>
        <w:ind w:left="360" w:hanging="360"/>
      </w:pPr>
      <w:rPr>
        <w:rFonts w:ascii="Calibri" w:hAnsi="Calibri" w:cs="Calibri" w:hint="default"/>
        <w:sz w:val="20"/>
        <w:szCs w:val="20"/>
      </w:rPr>
    </w:lvl>
    <w:lvl w:ilvl="1">
      <w:start w:val="2"/>
      <w:numFmt w:val="decimal"/>
      <w:lvlText w:val="%1.%2."/>
      <w:lvlJc w:val="left"/>
      <w:pPr>
        <w:ind w:left="1709"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1" w15:restartNumberingAfterBreak="0">
    <w:nsid w:val="658E4817"/>
    <w:multiLevelType w:val="hybridMultilevel"/>
    <w:tmpl w:val="A3846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3" w15:restartNumberingAfterBreak="0">
    <w:nsid w:val="66A3445A"/>
    <w:multiLevelType w:val="hybridMultilevel"/>
    <w:tmpl w:val="F758971E"/>
    <w:lvl w:ilvl="0" w:tplc="EDA4700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D41F2C">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D02DAC">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E4FD6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E5220">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74B63A">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2E25B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AA2B04">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A28D68">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6F52030"/>
    <w:multiLevelType w:val="hybridMultilevel"/>
    <w:tmpl w:val="FED0F40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06" w15:restartNumberingAfterBreak="0">
    <w:nsid w:val="6732495D"/>
    <w:multiLevelType w:val="hybridMultilevel"/>
    <w:tmpl w:val="709C74A6"/>
    <w:lvl w:ilvl="0" w:tplc="756C4F1C">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265598">
      <w:start w:val="1"/>
      <w:numFmt w:val="bullet"/>
      <w:lvlText w:val="o"/>
      <w:lvlJc w:val="left"/>
      <w:pPr>
        <w:ind w:left="1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E34CE">
      <w:start w:val="1"/>
      <w:numFmt w:val="bullet"/>
      <w:lvlText w:val="▪"/>
      <w:lvlJc w:val="left"/>
      <w:pPr>
        <w:ind w:left="2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74B4C0">
      <w:start w:val="1"/>
      <w:numFmt w:val="bullet"/>
      <w:lvlText w:val="•"/>
      <w:lvlJc w:val="left"/>
      <w:pPr>
        <w:ind w:left="2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7C41BC">
      <w:start w:val="1"/>
      <w:numFmt w:val="bullet"/>
      <w:lvlText w:val="o"/>
      <w:lvlJc w:val="left"/>
      <w:pPr>
        <w:ind w:left="3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C61C0">
      <w:start w:val="1"/>
      <w:numFmt w:val="bullet"/>
      <w:lvlText w:val="▪"/>
      <w:lvlJc w:val="left"/>
      <w:pPr>
        <w:ind w:left="4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6AB74">
      <w:start w:val="1"/>
      <w:numFmt w:val="bullet"/>
      <w:lvlText w:val="•"/>
      <w:lvlJc w:val="left"/>
      <w:pPr>
        <w:ind w:left="4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C1FA8">
      <w:start w:val="1"/>
      <w:numFmt w:val="bullet"/>
      <w:lvlText w:val="o"/>
      <w:lvlJc w:val="left"/>
      <w:pPr>
        <w:ind w:left="5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A8D8EA">
      <w:start w:val="1"/>
      <w:numFmt w:val="bullet"/>
      <w:lvlText w:val="▪"/>
      <w:lvlJc w:val="left"/>
      <w:pPr>
        <w:ind w:left="6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74B700E"/>
    <w:multiLevelType w:val="hybridMultilevel"/>
    <w:tmpl w:val="549EC77E"/>
    <w:lvl w:ilvl="0" w:tplc="D9AA0260">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42D5C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48B4A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F64CF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52020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8AD1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DA542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7E1A6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EF69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76D14A4"/>
    <w:multiLevelType w:val="hybridMultilevel"/>
    <w:tmpl w:val="32F8A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677C3FBD"/>
    <w:multiLevelType w:val="hybridMultilevel"/>
    <w:tmpl w:val="B754C45E"/>
    <w:lvl w:ilvl="0" w:tplc="E73207B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67FB5857"/>
    <w:multiLevelType w:val="multilevel"/>
    <w:tmpl w:val="9FF4E1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68DA30DA"/>
    <w:multiLevelType w:val="hybridMultilevel"/>
    <w:tmpl w:val="A8066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69F35033"/>
    <w:multiLevelType w:val="hybridMultilevel"/>
    <w:tmpl w:val="1CE4D7C4"/>
    <w:lvl w:ilvl="0" w:tplc="1F3CB4E6">
      <w:start w:val="1"/>
      <w:numFmt w:val="lowerLetter"/>
      <w:lvlText w:val="%1)"/>
      <w:lvlJc w:val="left"/>
      <w:pPr>
        <w:ind w:left="720" w:hanging="360"/>
      </w:pPr>
      <w:rPr>
        <w:rFonts w:asciiTheme="minorHAnsi" w:hAnsiTheme="minorHAnsi" w:cstheme="minorHAnsi"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A492E4A"/>
    <w:multiLevelType w:val="hybridMultilevel"/>
    <w:tmpl w:val="0F660EB0"/>
    <w:lvl w:ilvl="0" w:tplc="BD3E8380">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582"/>
      </w:pPr>
      <w:rPr>
        <w:b w:val="0"/>
        <w:i w:val="0"/>
        <w:strike w:val="0"/>
        <w:dstrike w:val="0"/>
        <w:color w:val="000000"/>
        <w:sz w:val="20"/>
        <w:szCs w:val="20"/>
        <w:u w:val="none" w:color="000000"/>
        <w:bdr w:val="none" w:sz="0" w:space="0" w:color="auto"/>
        <w:shd w:val="clear" w:color="auto" w:fill="auto"/>
        <w:vertAlign w:val="baseline"/>
      </w:rPr>
    </w:lvl>
    <w:lvl w:ilvl="2" w:tplc="C6204722">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7C4DBE">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8E4326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56638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D5EAB3A">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61469DE">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A22805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6B783A1C"/>
    <w:multiLevelType w:val="hybridMultilevel"/>
    <w:tmpl w:val="E5B296F6"/>
    <w:lvl w:ilvl="0" w:tplc="F2345828">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06376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DD4C1C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48A82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2D4C3E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B00900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10AAD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8C69C6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82F7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6BF42E4A"/>
    <w:multiLevelType w:val="hybridMultilevel"/>
    <w:tmpl w:val="D3063D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16"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6F34604B"/>
    <w:multiLevelType w:val="hybridMultilevel"/>
    <w:tmpl w:val="314C84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19"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1" w15:restartNumberingAfterBreak="0">
    <w:nsid w:val="7101032A"/>
    <w:multiLevelType w:val="multilevel"/>
    <w:tmpl w:val="1FC429C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25" w15:restartNumberingAfterBreak="0">
    <w:nsid w:val="72310742"/>
    <w:multiLevelType w:val="hybridMultilevel"/>
    <w:tmpl w:val="2E04BF08"/>
    <w:lvl w:ilvl="0" w:tplc="0C405AD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7C762E">
      <w:start w:val="1"/>
      <w:numFmt w:val="lowerLetter"/>
      <w:lvlText w:val="%2."/>
      <w:lvlJc w:val="left"/>
      <w:pPr>
        <w:ind w:left="16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DFE526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82B52A">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110B15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97A7C0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7BAF47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86186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F86910">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8"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0"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688140C"/>
    <w:multiLevelType w:val="hybridMultilevel"/>
    <w:tmpl w:val="A75E752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3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5" w15:restartNumberingAfterBreak="0">
    <w:nsid w:val="775F4AD4"/>
    <w:multiLevelType w:val="hybridMultilevel"/>
    <w:tmpl w:val="4EE048F8"/>
    <w:lvl w:ilvl="0" w:tplc="04150017">
      <w:start w:val="1"/>
      <w:numFmt w:val="lowerLetter"/>
      <w:lvlText w:val="%1)"/>
      <w:lvlJc w:val="left"/>
      <w:pPr>
        <w:ind w:left="1065" w:hanging="360"/>
      </w:pPr>
    </w:lvl>
    <w:lvl w:ilvl="1" w:tplc="D8F49946">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6" w15:restartNumberingAfterBreak="0">
    <w:nsid w:val="77B82505"/>
    <w:multiLevelType w:val="multilevel"/>
    <w:tmpl w:val="D40688C8"/>
    <w:lvl w:ilvl="0">
      <w:start w:val="7"/>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37" w15:restartNumberingAfterBreak="0">
    <w:nsid w:val="787616D1"/>
    <w:multiLevelType w:val="hybridMultilevel"/>
    <w:tmpl w:val="135E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8F2321A"/>
    <w:multiLevelType w:val="hybridMultilevel"/>
    <w:tmpl w:val="97A2CCA0"/>
    <w:lvl w:ilvl="0" w:tplc="98CC603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54EE6B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CFC88F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B217C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6B0317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2D69A9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68C68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01847B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5005F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9CD0D37"/>
    <w:multiLevelType w:val="multilevel"/>
    <w:tmpl w:val="8940BD9E"/>
    <w:lvl w:ilvl="0">
      <w:start w:val="2"/>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40" w15:restartNumberingAfterBreak="0">
    <w:nsid w:val="7B8450A9"/>
    <w:multiLevelType w:val="hybridMultilevel"/>
    <w:tmpl w:val="2B328F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BC92DAA"/>
    <w:multiLevelType w:val="hybridMultilevel"/>
    <w:tmpl w:val="20B4FC14"/>
    <w:lvl w:ilvl="0" w:tplc="184EC6DA">
      <w:start w:val="1"/>
      <w:numFmt w:val="lowerLetter"/>
      <w:lvlText w:val="%1)"/>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00D756">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FA6780">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7CF104">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C5910">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505D02">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EE5096">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B89F7E">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40900C">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7C4230E7"/>
    <w:multiLevelType w:val="hybridMultilevel"/>
    <w:tmpl w:val="5B6EDD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6" w15:restartNumberingAfterBreak="0">
    <w:nsid w:val="7EE73C1C"/>
    <w:multiLevelType w:val="hybridMultilevel"/>
    <w:tmpl w:val="9BE63A2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47"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7F441549"/>
    <w:multiLevelType w:val="hybridMultilevel"/>
    <w:tmpl w:val="8BCA4F1A"/>
    <w:lvl w:ilvl="0" w:tplc="A3D468F6">
      <w:start w:val="1"/>
      <w:numFmt w:val="bullet"/>
      <w:lvlText w:val=""/>
      <w:lvlJc w:val="left"/>
      <w:pPr>
        <w:ind w:left="1060" w:hanging="360"/>
      </w:pPr>
      <w:rPr>
        <w:rFonts w:ascii="Symbol" w:hAnsi="Symbol" w:hint="default"/>
        <w:sz w:val="36"/>
        <w:szCs w:val="36"/>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abstractNumId w:val="17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76"/>
  </w:num>
  <w:num w:numId="3">
    <w:abstractNumId w:val="200"/>
  </w:num>
  <w:num w:numId="4">
    <w:abstractNumId w:val="119"/>
  </w:num>
  <w:num w:numId="5">
    <w:abstractNumId w:val="148"/>
  </w:num>
  <w:num w:numId="6">
    <w:abstractNumId w:val="185"/>
  </w:num>
  <w:num w:numId="7">
    <w:abstractNumId w:val="187"/>
  </w:num>
  <w:num w:numId="8">
    <w:abstractNumId w:val="41"/>
  </w:num>
  <w:num w:numId="9">
    <w:abstractNumId w:val="218"/>
  </w:num>
  <w:num w:numId="10">
    <w:abstractNumId w:val="195"/>
  </w:num>
  <w:num w:numId="11">
    <w:abstractNumId w:val="229"/>
  </w:num>
  <w:num w:numId="12">
    <w:abstractNumId w:val="20"/>
  </w:num>
  <w:num w:numId="13">
    <w:abstractNumId w:val="0"/>
  </w:num>
  <w:num w:numId="14">
    <w:abstractNumId w:val="176"/>
  </w:num>
  <w:num w:numId="15">
    <w:abstractNumId w:val="176"/>
  </w:num>
  <w:num w:numId="16">
    <w:abstractNumId w:val="224"/>
  </w:num>
  <w:num w:numId="17">
    <w:abstractNumId w:val="176"/>
  </w:num>
  <w:num w:numId="18">
    <w:abstractNumId w:val="181"/>
  </w:num>
  <w:num w:numId="19">
    <w:abstractNumId w:val="157"/>
  </w:num>
  <w:num w:numId="20">
    <w:abstractNumId w:val="243"/>
  </w:num>
  <w:num w:numId="21">
    <w:abstractNumId w:val="26"/>
  </w:num>
  <w:num w:numId="22">
    <w:abstractNumId w:val="142"/>
  </w:num>
  <w:num w:numId="23">
    <w:abstractNumId w:val="115"/>
  </w:num>
  <w:num w:numId="24">
    <w:abstractNumId w:val="204"/>
  </w:num>
  <w:num w:numId="25">
    <w:abstractNumId w:val="36"/>
  </w:num>
  <w:num w:numId="26">
    <w:abstractNumId w:val="83"/>
  </w:num>
  <w:num w:numId="27">
    <w:abstractNumId w:val="17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7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234"/>
  </w:num>
  <w:num w:numId="32">
    <w:abstractNumId w:val="223"/>
  </w:num>
  <w:num w:numId="33">
    <w:abstractNumId w:val="99"/>
  </w:num>
  <w:num w:numId="34">
    <w:abstractNumId w:val="17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1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7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64"/>
  </w:num>
  <w:num w:numId="38">
    <w:abstractNumId w:val="111"/>
  </w:num>
  <w:num w:numId="39">
    <w:abstractNumId w:val="166"/>
  </w:num>
  <w:num w:numId="40">
    <w:abstractNumId w:val="155"/>
  </w:num>
  <w:num w:numId="41">
    <w:abstractNumId w:val="21"/>
  </w:num>
  <w:num w:numId="42">
    <w:abstractNumId w:val="242"/>
  </w:num>
  <w:num w:numId="43">
    <w:abstractNumId w:val="134"/>
  </w:num>
  <w:num w:numId="44">
    <w:abstractNumId w:val="179"/>
  </w:num>
  <w:num w:numId="45">
    <w:abstractNumId w:val="17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227"/>
  </w:num>
  <w:num w:numId="47">
    <w:abstractNumId w:val="194"/>
  </w:num>
  <w:num w:numId="48">
    <w:abstractNumId w:val="231"/>
  </w:num>
  <w:num w:numId="49">
    <w:abstractNumId w:val="113"/>
  </w:num>
  <w:num w:numId="50">
    <w:abstractNumId w:val="151"/>
  </w:num>
  <w:num w:numId="51">
    <w:abstractNumId w:val="233"/>
  </w:num>
  <w:num w:numId="52">
    <w:abstractNumId w:val="65"/>
  </w:num>
  <w:num w:numId="53">
    <w:abstractNumId w:val="216"/>
  </w:num>
  <w:num w:numId="5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23"/>
  </w:num>
  <w:num w:numId="58">
    <w:abstractNumId w:val="51"/>
  </w:num>
  <w:num w:numId="59">
    <w:abstractNumId w:val="140"/>
  </w:num>
  <w:num w:numId="60">
    <w:abstractNumId w:val="135"/>
  </w:num>
  <w:num w:numId="61">
    <w:abstractNumId w:val="245"/>
  </w:num>
  <w:num w:numId="62">
    <w:abstractNumId w:val="73"/>
  </w:num>
  <w:num w:numId="63">
    <w:abstractNumId w:val="62"/>
  </w:num>
  <w:num w:numId="64">
    <w:abstractNumId w:val="177"/>
  </w:num>
  <w:num w:numId="65">
    <w:abstractNumId w:val="50"/>
  </w:num>
  <w:num w:numId="66">
    <w:abstractNumId w:val="127"/>
  </w:num>
  <w:num w:numId="67">
    <w:abstractNumId w:val="55"/>
  </w:num>
  <w:num w:numId="68">
    <w:abstractNumId w:val="1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69">
    <w:abstractNumId w:val="176"/>
  </w:num>
  <w:num w:numId="70">
    <w:abstractNumId w:val="38"/>
  </w:num>
  <w:num w:numId="71">
    <w:abstractNumId w:val="248"/>
  </w:num>
  <w:num w:numId="72">
    <w:abstractNumId w:val="67"/>
  </w:num>
  <w:num w:numId="73">
    <w:abstractNumId w:val="152"/>
  </w:num>
  <w:num w:numId="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2"/>
  </w:num>
  <w:num w:numId="77">
    <w:abstractNumId w:val="120"/>
  </w:num>
  <w:num w:numId="78">
    <w:abstractNumId w:val="80"/>
  </w:num>
  <w:num w:numId="79">
    <w:abstractNumId w:val="74"/>
  </w:num>
  <w:num w:numId="80">
    <w:abstractNumId w:val="246"/>
  </w:num>
  <w:num w:numId="81">
    <w:abstractNumId w:val="52"/>
  </w:num>
  <w:num w:numId="82">
    <w:abstractNumId w:val="190"/>
  </w:num>
  <w:num w:numId="83">
    <w:abstractNumId w:val="101"/>
  </w:num>
  <w:num w:numId="84">
    <w:abstractNumId w:val="94"/>
  </w:num>
  <w:num w:numId="85">
    <w:abstractNumId w:val="125"/>
  </w:num>
  <w:num w:numId="86">
    <w:abstractNumId w:val="146"/>
  </w:num>
  <w:num w:numId="87">
    <w:abstractNumId w:val="24"/>
  </w:num>
  <w:num w:numId="88">
    <w:abstractNumId w:val="141"/>
  </w:num>
  <w:num w:numId="89">
    <w:abstractNumId w:val="205"/>
  </w:num>
  <w:num w:numId="90">
    <w:abstractNumId w:val="180"/>
  </w:num>
  <w:num w:numId="91">
    <w:abstractNumId w:val="131"/>
  </w:num>
  <w:num w:numId="92">
    <w:abstractNumId w:val="53"/>
  </w:num>
  <w:num w:numId="93">
    <w:abstractNumId w:val="196"/>
  </w:num>
  <w:num w:numId="94">
    <w:abstractNumId w:val="105"/>
  </w:num>
  <w:num w:numId="95">
    <w:abstractNumId w:val="88"/>
  </w:num>
  <w:num w:numId="96">
    <w:abstractNumId w:val="75"/>
  </w:num>
  <w:num w:numId="97">
    <w:abstractNumId w:val="184"/>
  </w:num>
  <w:num w:numId="98">
    <w:abstractNumId w:val="189"/>
  </w:num>
  <w:num w:numId="99">
    <w:abstractNumId w:val="126"/>
  </w:num>
  <w:num w:numId="100">
    <w:abstractNumId w:val="121"/>
  </w:num>
  <w:num w:numId="101">
    <w:abstractNumId w:val="114"/>
  </w:num>
  <w:num w:numId="102">
    <w:abstractNumId w:val="160"/>
  </w:num>
  <w:num w:numId="103">
    <w:abstractNumId w:val="47"/>
  </w:num>
  <w:num w:numId="104">
    <w:abstractNumId w:val="103"/>
  </w:num>
  <w:num w:numId="105">
    <w:abstractNumId w:val="107"/>
  </w:num>
  <w:num w:numId="106">
    <w:abstractNumId w:val="173"/>
  </w:num>
  <w:num w:numId="107">
    <w:abstractNumId w:val="244"/>
  </w:num>
  <w:num w:numId="108">
    <w:abstractNumId w:val="87"/>
  </w:num>
  <w:num w:numId="109">
    <w:abstractNumId w:val="192"/>
  </w:num>
  <w:num w:numId="110">
    <w:abstractNumId w:val="188"/>
  </w:num>
  <w:num w:numId="111">
    <w:abstractNumId w:val="158"/>
  </w:num>
  <w:num w:numId="112">
    <w:abstractNumId w:val="199"/>
  </w:num>
  <w:num w:numId="113">
    <w:abstractNumId w:val="168"/>
  </w:num>
  <w:num w:numId="114">
    <w:abstractNumId w:val="118"/>
  </w:num>
  <w:num w:numId="115">
    <w:abstractNumId w:val="63"/>
  </w:num>
  <w:num w:numId="116">
    <w:abstractNumId w:val="236"/>
  </w:num>
  <w:num w:numId="117">
    <w:abstractNumId w:val="220"/>
  </w:num>
  <w:num w:numId="118">
    <w:abstractNumId w:val="210"/>
  </w:num>
  <w:num w:numId="119">
    <w:abstractNumId w:val="221"/>
  </w:num>
  <w:num w:numId="120">
    <w:abstractNumId w:val="150"/>
  </w:num>
  <w:num w:numId="1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0"/>
  </w:num>
  <w:num w:numId="12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7"/>
  </w:num>
  <w:num w:numId="130">
    <w:abstractNumId w:val="240"/>
  </w:num>
  <w:num w:numId="131">
    <w:abstractNumId w:val="66"/>
  </w:num>
  <w:num w:numId="132">
    <w:abstractNumId w:val="54"/>
  </w:num>
  <w:num w:numId="133">
    <w:abstractNumId w:val="136"/>
  </w:num>
  <w:num w:numId="134">
    <w:abstractNumId w:val="40"/>
  </w:num>
  <w:num w:numId="135">
    <w:abstractNumId w:val="239"/>
  </w:num>
  <w:num w:numId="136">
    <w:abstractNumId w:val="84"/>
  </w:num>
  <w:num w:numId="137">
    <w:abstractNumId w:val="58"/>
  </w:num>
  <w:num w:numId="138">
    <w:abstractNumId w:val="22"/>
  </w:num>
  <w:num w:numId="139">
    <w:abstractNumId w:val="110"/>
  </w:num>
  <w:num w:numId="140">
    <w:abstractNumId w:val="176"/>
    <w:lvlOverride w:ilvl="0">
      <w:lvl w:ilvl="0">
        <w:start w:val="1"/>
        <w:numFmt w:val="decimal"/>
        <w:pStyle w:val="Nagwek2"/>
        <w:lvlText w:val="%1."/>
        <w:lvlJc w:val="left"/>
        <w:pPr>
          <w:tabs>
            <w:tab w:val="num" w:pos="1135"/>
          </w:tabs>
          <w:ind w:left="1135" w:hanging="567"/>
        </w:pPr>
        <w:rPr>
          <w:rFonts w:ascii="Tahoma" w:hAnsi="Tahoma" w:cs="Tahoma" w:hint="default"/>
          <w:strike w:val="0"/>
          <w:color w:val="auto"/>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1">
    <w:abstractNumId w:val="17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2">
    <w:abstractNumId w:val="28"/>
  </w:num>
  <w:num w:numId="143">
    <w:abstractNumId w:val="171"/>
  </w:num>
  <w:num w:numId="144">
    <w:abstractNumId w:val="34"/>
  </w:num>
  <w:num w:numId="145">
    <w:abstractNumId w:val="97"/>
  </w:num>
  <w:num w:numId="146">
    <w:abstractNumId w:val="33"/>
  </w:num>
  <w:num w:numId="147">
    <w:abstractNumId w:val="206"/>
  </w:num>
  <w:num w:numId="148">
    <w:abstractNumId w:val="207"/>
  </w:num>
  <w:num w:numId="149">
    <w:abstractNumId w:val="49"/>
  </w:num>
  <w:num w:numId="150">
    <w:abstractNumId w:val="71"/>
  </w:num>
  <w:num w:numId="151">
    <w:abstractNumId w:val="90"/>
  </w:num>
  <w:num w:numId="152">
    <w:abstractNumId w:val="186"/>
  </w:num>
  <w:num w:numId="153">
    <w:abstractNumId w:val="68"/>
  </w:num>
  <w:num w:numId="154">
    <w:abstractNumId w:val="169"/>
  </w:num>
  <w:num w:numId="155">
    <w:abstractNumId w:val="57"/>
  </w:num>
  <w:num w:numId="156">
    <w:abstractNumId w:val="25"/>
  </w:num>
  <w:num w:numId="157">
    <w:abstractNumId w:val="130"/>
  </w:num>
  <w:num w:numId="158">
    <w:abstractNumId w:val="203"/>
  </w:num>
  <w:num w:numId="159">
    <w:abstractNumId w:val="76"/>
  </w:num>
  <w:num w:numId="160">
    <w:abstractNumId w:val="144"/>
  </w:num>
  <w:num w:numId="161">
    <w:abstractNumId w:val="143"/>
  </w:num>
  <w:num w:numId="162">
    <w:abstractNumId w:val="241"/>
  </w:num>
  <w:num w:numId="163">
    <w:abstractNumId w:val="133"/>
  </w:num>
  <w:num w:numId="164">
    <w:abstractNumId w:val="48"/>
  </w:num>
  <w:num w:numId="165">
    <w:abstractNumId w:val="96"/>
  </w:num>
  <w:num w:numId="166">
    <w:abstractNumId w:val="27"/>
  </w:num>
  <w:num w:numId="167">
    <w:abstractNumId w:val="61"/>
  </w:num>
  <w:num w:numId="168">
    <w:abstractNumId w:val="124"/>
  </w:num>
  <w:num w:numId="169">
    <w:abstractNumId w:val="37"/>
  </w:num>
  <w:num w:numId="170">
    <w:abstractNumId w:val="167"/>
  </w:num>
  <w:num w:numId="171">
    <w:abstractNumId w:val="147"/>
  </w:num>
  <w:num w:numId="172">
    <w:abstractNumId w:val="235"/>
  </w:num>
  <w:num w:numId="173">
    <w:abstractNumId w:val="79"/>
  </w:num>
  <w:num w:numId="174">
    <w:abstractNumId w:val="217"/>
  </w:num>
  <w:num w:numId="175">
    <w:abstractNumId w:val="156"/>
  </w:num>
  <w:num w:numId="176">
    <w:abstractNumId w:val="137"/>
  </w:num>
  <w:num w:numId="177">
    <w:abstractNumId w:val="69"/>
  </w:num>
  <w:num w:numId="178">
    <w:abstractNumId w:val="162"/>
  </w:num>
  <w:num w:numId="179">
    <w:abstractNumId w:val="60"/>
  </w:num>
  <w:num w:numId="180">
    <w:abstractNumId w:val="201"/>
  </w:num>
  <w:num w:numId="181">
    <w:abstractNumId w:val="208"/>
  </w:num>
  <w:num w:numId="182">
    <w:abstractNumId w:val="211"/>
  </w:num>
  <w:num w:numId="183">
    <w:abstractNumId w:val="138"/>
  </w:num>
  <w:num w:numId="184">
    <w:abstractNumId w:val="122"/>
  </w:num>
  <w:num w:numId="185">
    <w:abstractNumId w:val="42"/>
  </w:num>
  <w:num w:numId="186">
    <w:abstractNumId w:val="81"/>
  </w:num>
  <w:num w:numId="187">
    <w:abstractNumId w:val="117"/>
  </w:num>
  <w:num w:numId="188">
    <w:abstractNumId w:val="46"/>
  </w:num>
  <w:num w:numId="189">
    <w:abstractNumId w:val="59"/>
  </w:num>
  <w:num w:numId="190">
    <w:abstractNumId w:val="109"/>
  </w:num>
  <w:num w:numId="191">
    <w:abstractNumId w:val="112"/>
  </w:num>
  <w:num w:numId="192">
    <w:abstractNumId w:val="172"/>
  </w:num>
  <w:num w:numId="193">
    <w:abstractNumId w:val="82"/>
  </w:num>
  <w:num w:numId="194">
    <w:abstractNumId w:val="116"/>
  </w:num>
  <w:num w:numId="195">
    <w:abstractNumId w:val="56"/>
  </w:num>
  <w:num w:numId="196">
    <w:abstractNumId w:val="100"/>
  </w:num>
  <w:num w:numId="197">
    <w:abstractNumId w:val="163"/>
  </w:num>
  <w:num w:numId="198">
    <w:abstractNumId w:val="72"/>
  </w:num>
  <w:num w:numId="199">
    <w:abstractNumId w:val="225"/>
  </w:num>
  <w:num w:numId="200">
    <w:abstractNumId w:val="39"/>
  </w:num>
  <w:num w:numId="201">
    <w:abstractNumId w:val="35"/>
  </w:num>
  <w:num w:numId="202">
    <w:abstractNumId w:val="86"/>
  </w:num>
  <w:num w:numId="203">
    <w:abstractNumId w:val="149"/>
  </w:num>
  <w:num w:numId="204">
    <w:abstractNumId w:val="43"/>
  </w:num>
  <w:num w:numId="205">
    <w:abstractNumId w:val="153"/>
  </w:num>
  <w:num w:numId="206">
    <w:abstractNumId w:val="31"/>
  </w:num>
  <w:num w:numId="207">
    <w:abstractNumId w:val="214"/>
  </w:num>
  <w:num w:numId="208">
    <w:abstractNumId w:val="238"/>
  </w:num>
  <w:num w:numId="209">
    <w:abstractNumId w:val="92"/>
  </w:num>
  <w:num w:numId="210">
    <w:abstractNumId w:val="165"/>
  </w:num>
  <w:num w:numId="211">
    <w:abstractNumId w:val="198"/>
  </w:num>
  <w:num w:numId="212">
    <w:abstractNumId w:val="193"/>
  </w:num>
  <w:num w:numId="213">
    <w:abstractNumId w:val="29"/>
  </w:num>
  <w:num w:numId="214">
    <w:abstractNumId w:val="232"/>
  </w:num>
  <w:num w:numId="215">
    <w:abstractNumId w:val="213"/>
  </w:num>
  <w:num w:numId="216">
    <w:abstractNumId w:val="93"/>
  </w:num>
  <w:num w:numId="217">
    <w:abstractNumId w:val="78"/>
  </w:num>
  <w:num w:numId="218">
    <w:abstractNumId w:val="106"/>
  </w:num>
  <w:num w:numId="219">
    <w:abstractNumId w:val="247"/>
  </w:num>
  <w:num w:numId="220">
    <w:abstractNumId w:val="30"/>
  </w:num>
  <w:num w:numId="221">
    <w:abstractNumId w:val="174"/>
  </w:num>
  <w:num w:numId="222">
    <w:abstractNumId w:val="32"/>
  </w:num>
  <w:num w:numId="223">
    <w:abstractNumId w:val="44"/>
  </w:num>
  <w:num w:numId="224">
    <w:abstractNumId w:val="129"/>
  </w:num>
  <w:num w:numId="225">
    <w:abstractNumId w:val="230"/>
  </w:num>
  <w:num w:numId="226">
    <w:abstractNumId w:val="98"/>
  </w:num>
  <w:num w:numId="227">
    <w:abstractNumId w:val="77"/>
  </w:num>
  <w:num w:numId="228">
    <w:abstractNumId w:val="228"/>
  </w:num>
  <w:num w:numId="229">
    <w:abstractNumId w:val="108"/>
  </w:num>
  <w:num w:numId="230">
    <w:abstractNumId w:val="161"/>
  </w:num>
  <w:num w:numId="231">
    <w:abstractNumId w:val="219"/>
  </w:num>
  <w:num w:numId="232">
    <w:abstractNumId w:val="202"/>
  </w:num>
  <w:num w:numId="233">
    <w:abstractNumId w:val="154"/>
  </w:num>
  <w:num w:numId="234">
    <w:abstractNumId w:val="145"/>
  </w:num>
  <w:num w:numId="235">
    <w:abstractNumId w:val="139"/>
  </w:num>
  <w:num w:numId="236">
    <w:abstractNumId w:val="104"/>
  </w:num>
  <w:num w:numId="237">
    <w:abstractNumId w:val="191"/>
  </w:num>
  <w:num w:numId="238">
    <w:abstractNumId w:val="89"/>
  </w:num>
  <w:num w:numId="239">
    <w:abstractNumId w:val="45"/>
  </w:num>
  <w:num w:numId="240">
    <w:abstractNumId w:val="237"/>
  </w:num>
  <w:num w:numId="241">
    <w:abstractNumId w:val="183"/>
  </w:num>
  <w:num w:numId="242">
    <w:abstractNumId w:val="170"/>
  </w:num>
  <w:num w:numId="243">
    <w:abstractNumId w:val="159"/>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2A2"/>
    <w:rsid w:val="00002A86"/>
    <w:rsid w:val="00002C49"/>
    <w:rsid w:val="00002C71"/>
    <w:rsid w:val="0000373A"/>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18"/>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1A"/>
    <w:rsid w:val="000306C0"/>
    <w:rsid w:val="00030E0C"/>
    <w:rsid w:val="00031216"/>
    <w:rsid w:val="0003157A"/>
    <w:rsid w:val="000315D9"/>
    <w:rsid w:val="0003190F"/>
    <w:rsid w:val="000319A4"/>
    <w:rsid w:val="00032849"/>
    <w:rsid w:val="0003318B"/>
    <w:rsid w:val="00033206"/>
    <w:rsid w:val="00033732"/>
    <w:rsid w:val="00033861"/>
    <w:rsid w:val="00033E73"/>
    <w:rsid w:val="00034C08"/>
    <w:rsid w:val="00034C97"/>
    <w:rsid w:val="00034FD1"/>
    <w:rsid w:val="00035737"/>
    <w:rsid w:val="00036E8E"/>
    <w:rsid w:val="0003741B"/>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013"/>
    <w:rsid w:val="00055ABB"/>
    <w:rsid w:val="00055CC1"/>
    <w:rsid w:val="00056813"/>
    <w:rsid w:val="000568D2"/>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48B"/>
    <w:rsid w:val="00067919"/>
    <w:rsid w:val="00067B6A"/>
    <w:rsid w:val="00070052"/>
    <w:rsid w:val="00070364"/>
    <w:rsid w:val="00070EB9"/>
    <w:rsid w:val="000719CD"/>
    <w:rsid w:val="00072313"/>
    <w:rsid w:val="00072B6C"/>
    <w:rsid w:val="00072C49"/>
    <w:rsid w:val="00072D3D"/>
    <w:rsid w:val="00072F09"/>
    <w:rsid w:val="0007356F"/>
    <w:rsid w:val="00073765"/>
    <w:rsid w:val="0007389D"/>
    <w:rsid w:val="00074642"/>
    <w:rsid w:val="00074A60"/>
    <w:rsid w:val="00074EBC"/>
    <w:rsid w:val="000759F0"/>
    <w:rsid w:val="0007615F"/>
    <w:rsid w:val="0007616E"/>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CBF"/>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8D4"/>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2E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2CBF"/>
    <w:rsid w:val="000D358D"/>
    <w:rsid w:val="000D3658"/>
    <w:rsid w:val="000D3941"/>
    <w:rsid w:val="000D4100"/>
    <w:rsid w:val="000D4741"/>
    <w:rsid w:val="000D4C34"/>
    <w:rsid w:val="000D54A8"/>
    <w:rsid w:val="000D5C23"/>
    <w:rsid w:val="000D5E35"/>
    <w:rsid w:val="000D61C6"/>
    <w:rsid w:val="000D64F0"/>
    <w:rsid w:val="000D651B"/>
    <w:rsid w:val="000D6C66"/>
    <w:rsid w:val="000D780E"/>
    <w:rsid w:val="000D79B3"/>
    <w:rsid w:val="000D79ED"/>
    <w:rsid w:val="000D7A15"/>
    <w:rsid w:val="000E0311"/>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20E2"/>
    <w:rsid w:val="00113A3E"/>
    <w:rsid w:val="00114220"/>
    <w:rsid w:val="001146AE"/>
    <w:rsid w:val="0011480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9B"/>
    <w:rsid w:val="001274D5"/>
    <w:rsid w:val="001275D2"/>
    <w:rsid w:val="00127835"/>
    <w:rsid w:val="001278FF"/>
    <w:rsid w:val="0013085F"/>
    <w:rsid w:val="00130A08"/>
    <w:rsid w:val="001311D3"/>
    <w:rsid w:val="001311F3"/>
    <w:rsid w:val="00131AC6"/>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700"/>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376"/>
    <w:rsid w:val="001528ED"/>
    <w:rsid w:val="00152B6E"/>
    <w:rsid w:val="00152B71"/>
    <w:rsid w:val="00152C20"/>
    <w:rsid w:val="00153280"/>
    <w:rsid w:val="0015359B"/>
    <w:rsid w:val="00153A0D"/>
    <w:rsid w:val="001544D3"/>
    <w:rsid w:val="00155621"/>
    <w:rsid w:val="0015591E"/>
    <w:rsid w:val="00155A72"/>
    <w:rsid w:val="00155C2A"/>
    <w:rsid w:val="00156240"/>
    <w:rsid w:val="00156423"/>
    <w:rsid w:val="00156EFD"/>
    <w:rsid w:val="00157643"/>
    <w:rsid w:val="00157AC2"/>
    <w:rsid w:val="0016040E"/>
    <w:rsid w:val="00160C8A"/>
    <w:rsid w:val="00161254"/>
    <w:rsid w:val="00161415"/>
    <w:rsid w:val="001616BF"/>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19"/>
    <w:rsid w:val="0018559F"/>
    <w:rsid w:val="00185A35"/>
    <w:rsid w:val="00185B3A"/>
    <w:rsid w:val="0018708D"/>
    <w:rsid w:val="001870C7"/>
    <w:rsid w:val="001902F7"/>
    <w:rsid w:val="00190874"/>
    <w:rsid w:val="00190D02"/>
    <w:rsid w:val="00191095"/>
    <w:rsid w:val="00191291"/>
    <w:rsid w:val="00191821"/>
    <w:rsid w:val="00191CD9"/>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AC1"/>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5B5"/>
    <w:rsid w:val="001B6B8C"/>
    <w:rsid w:val="001B6CF2"/>
    <w:rsid w:val="001B71CD"/>
    <w:rsid w:val="001B7581"/>
    <w:rsid w:val="001B7BC7"/>
    <w:rsid w:val="001B7E55"/>
    <w:rsid w:val="001C0219"/>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3A8"/>
    <w:rsid w:val="001E1E7D"/>
    <w:rsid w:val="001E22A4"/>
    <w:rsid w:val="001E2A95"/>
    <w:rsid w:val="001E2CF5"/>
    <w:rsid w:val="001E2FFB"/>
    <w:rsid w:val="001E3132"/>
    <w:rsid w:val="001E3EA3"/>
    <w:rsid w:val="001E3F56"/>
    <w:rsid w:val="001E3F95"/>
    <w:rsid w:val="001E427B"/>
    <w:rsid w:val="001E55FB"/>
    <w:rsid w:val="001E5718"/>
    <w:rsid w:val="001E5801"/>
    <w:rsid w:val="001E66D4"/>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926"/>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B4D"/>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5A63"/>
    <w:rsid w:val="00216220"/>
    <w:rsid w:val="0021631B"/>
    <w:rsid w:val="002163FC"/>
    <w:rsid w:val="00216609"/>
    <w:rsid w:val="00216A81"/>
    <w:rsid w:val="00216CA8"/>
    <w:rsid w:val="00216E85"/>
    <w:rsid w:val="00220350"/>
    <w:rsid w:val="0022060B"/>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3CBD"/>
    <w:rsid w:val="0022418D"/>
    <w:rsid w:val="00224581"/>
    <w:rsid w:val="00224753"/>
    <w:rsid w:val="00224F8E"/>
    <w:rsid w:val="00224FC3"/>
    <w:rsid w:val="00224FF5"/>
    <w:rsid w:val="0022584B"/>
    <w:rsid w:val="002258AD"/>
    <w:rsid w:val="00225F0B"/>
    <w:rsid w:val="00226781"/>
    <w:rsid w:val="002268E1"/>
    <w:rsid w:val="00230259"/>
    <w:rsid w:val="00230551"/>
    <w:rsid w:val="00230E46"/>
    <w:rsid w:val="00230F66"/>
    <w:rsid w:val="00231367"/>
    <w:rsid w:val="002314B1"/>
    <w:rsid w:val="002318A4"/>
    <w:rsid w:val="00231A2B"/>
    <w:rsid w:val="00231A50"/>
    <w:rsid w:val="002323F8"/>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2683"/>
    <w:rsid w:val="00253091"/>
    <w:rsid w:val="0025327E"/>
    <w:rsid w:val="002537C1"/>
    <w:rsid w:val="00254154"/>
    <w:rsid w:val="002542B0"/>
    <w:rsid w:val="00254485"/>
    <w:rsid w:val="002549DD"/>
    <w:rsid w:val="00255BAF"/>
    <w:rsid w:val="0025651D"/>
    <w:rsid w:val="00256C2E"/>
    <w:rsid w:val="00257DC5"/>
    <w:rsid w:val="00261F8A"/>
    <w:rsid w:val="002622CB"/>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104"/>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93C"/>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3E0"/>
    <w:rsid w:val="00297B4F"/>
    <w:rsid w:val="00297CA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C95"/>
    <w:rsid w:val="002B5E22"/>
    <w:rsid w:val="002B63FD"/>
    <w:rsid w:val="002B6B88"/>
    <w:rsid w:val="002B7C3C"/>
    <w:rsid w:val="002C00F9"/>
    <w:rsid w:val="002C0764"/>
    <w:rsid w:val="002C0B37"/>
    <w:rsid w:val="002C0EAF"/>
    <w:rsid w:val="002C25BD"/>
    <w:rsid w:val="002C2AAB"/>
    <w:rsid w:val="002C2F61"/>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30A"/>
    <w:rsid w:val="002D2628"/>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147C"/>
    <w:rsid w:val="002F2342"/>
    <w:rsid w:val="002F2502"/>
    <w:rsid w:val="002F29E8"/>
    <w:rsid w:val="002F3267"/>
    <w:rsid w:val="002F343F"/>
    <w:rsid w:val="002F3F04"/>
    <w:rsid w:val="002F403F"/>
    <w:rsid w:val="002F40FE"/>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A9"/>
    <w:rsid w:val="003064E1"/>
    <w:rsid w:val="00306EEA"/>
    <w:rsid w:val="00307386"/>
    <w:rsid w:val="00307CBF"/>
    <w:rsid w:val="00307EC5"/>
    <w:rsid w:val="00307F93"/>
    <w:rsid w:val="003100AE"/>
    <w:rsid w:val="00310EF3"/>
    <w:rsid w:val="00311D00"/>
    <w:rsid w:val="003125D4"/>
    <w:rsid w:val="00312A72"/>
    <w:rsid w:val="00312BA9"/>
    <w:rsid w:val="0031429C"/>
    <w:rsid w:val="003146B7"/>
    <w:rsid w:val="00314DFF"/>
    <w:rsid w:val="00315119"/>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6FC6"/>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9D7"/>
    <w:rsid w:val="00335C55"/>
    <w:rsid w:val="003368E8"/>
    <w:rsid w:val="00337E57"/>
    <w:rsid w:val="00340170"/>
    <w:rsid w:val="00340383"/>
    <w:rsid w:val="00340968"/>
    <w:rsid w:val="00340B39"/>
    <w:rsid w:val="00341A34"/>
    <w:rsid w:val="00341BA6"/>
    <w:rsid w:val="00341EA6"/>
    <w:rsid w:val="00341EDB"/>
    <w:rsid w:val="00341F3E"/>
    <w:rsid w:val="00342D78"/>
    <w:rsid w:val="0034323A"/>
    <w:rsid w:val="003435CB"/>
    <w:rsid w:val="003435E5"/>
    <w:rsid w:val="003440D3"/>
    <w:rsid w:val="00344877"/>
    <w:rsid w:val="00345486"/>
    <w:rsid w:val="00345489"/>
    <w:rsid w:val="00345B80"/>
    <w:rsid w:val="00345DB3"/>
    <w:rsid w:val="0034628C"/>
    <w:rsid w:val="0034687F"/>
    <w:rsid w:val="00350201"/>
    <w:rsid w:val="00350A57"/>
    <w:rsid w:val="00352206"/>
    <w:rsid w:val="003524CA"/>
    <w:rsid w:val="003525B1"/>
    <w:rsid w:val="003537F4"/>
    <w:rsid w:val="003538DA"/>
    <w:rsid w:val="0035432D"/>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5C6"/>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BC3"/>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71"/>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485"/>
    <w:rsid w:val="003A7598"/>
    <w:rsid w:val="003B0337"/>
    <w:rsid w:val="003B09EA"/>
    <w:rsid w:val="003B17F3"/>
    <w:rsid w:val="003B2195"/>
    <w:rsid w:val="003B23F9"/>
    <w:rsid w:val="003B2C48"/>
    <w:rsid w:val="003B4118"/>
    <w:rsid w:val="003B4967"/>
    <w:rsid w:val="003B4B4F"/>
    <w:rsid w:val="003B4BCB"/>
    <w:rsid w:val="003B74FF"/>
    <w:rsid w:val="003B7B34"/>
    <w:rsid w:val="003B7F2E"/>
    <w:rsid w:val="003C008D"/>
    <w:rsid w:val="003C0230"/>
    <w:rsid w:val="003C0424"/>
    <w:rsid w:val="003C0B14"/>
    <w:rsid w:val="003C0CB0"/>
    <w:rsid w:val="003C12F2"/>
    <w:rsid w:val="003C178A"/>
    <w:rsid w:val="003C1EB6"/>
    <w:rsid w:val="003C205B"/>
    <w:rsid w:val="003C282E"/>
    <w:rsid w:val="003C2A9C"/>
    <w:rsid w:val="003C3138"/>
    <w:rsid w:val="003C390D"/>
    <w:rsid w:val="003C3F68"/>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59E5"/>
    <w:rsid w:val="003D603A"/>
    <w:rsid w:val="003D62F7"/>
    <w:rsid w:val="003D6B9C"/>
    <w:rsid w:val="003D7053"/>
    <w:rsid w:val="003D7363"/>
    <w:rsid w:val="003D73BE"/>
    <w:rsid w:val="003D7A41"/>
    <w:rsid w:val="003D7BED"/>
    <w:rsid w:val="003D7ECF"/>
    <w:rsid w:val="003E02ED"/>
    <w:rsid w:val="003E1010"/>
    <w:rsid w:val="003E198A"/>
    <w:rsid w:val="003E1CAE"/>
    <w:rsid w:val="003E236D"/>
    <w:rsid w:val="003E2A77"/>
    <w:rsid w:val="003E356F"/>
    <w:rsid w:val="003E35EC"/>
    <w:rsid w:val="003E36B0"/>
    <w:rsid w:val="003E3C6D"/>
    <w:rsid w:val="003E4418"/>
    <w:rsid w:val="003E4507"/>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4D65"/>
    <w:rsid w:val="003F50A3"/>
    <w:rsid w:val="003F560E"/>
    <w:rsid w:val="003F5696"/>
    <w:rsid w:val="003F58C5"/>
    <w:rsid w:val="003F5920"/>
    <w:rsid w:val="003F62A6"/>
    <w:rsid w:val="003F6EED"/>
    <w:rsid w:val="003F7C18"/>
    <w:rsid w:val="004003E7"/>
    <w:rsid w:val="00401A11"/>
    <w:rsid w:val="00401A69"/>
    <w:rsid w:val="00401B34"/>
    <w:rsid w:val="00402182"/>
    <w:rsid w:val="00402184"/>
    <w:rsid w:val="0040273F"/>
    <w:rsid w:val="00403117"/>
    <w:rsid w:val="0040327C"/>
    <w:rsid w:val="00403399"/>
    <w:rsid w:val="00404027"/>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A7D"/>
    <w:rsid w:val="00415EDD"/>
    <w:rsid w:val="004168A8"/>
    <w:rsid w:val="00416E2A"/>
    <w:rsid w:val="00416F67"/>
    <w:rsid w:val="00417372"/>
    <w:rsid w:val="00417A1B"/>
    <w:rsid w:val="00417B83"/>
    <w:rsid w:val="00417C64"/>
    <w:rsid w:val="004217A5"/>
    <w:rsid w:val="00421941"/>
    <w:rsid w:val="00422230"/>
    <w:rsid w:val="00422AC0"/>
    <w:rsid w:val="00422C0B"/>
    <w:rsid w:val="0042367E"/>
    <w:rsid w:val="00423DDE"/>
    <w:rsid w:val="004243E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1CE"/>
    <w:rsid w:val="004352B5"/>
    <w:rsid w:val="004355AC"/>
    <w:rsid w:val="00435628"/>
    <w:rsid w:val="00435D52"/>
    <w:rsid w:val="0043620B"/>
    <w:rsid w:val="00436568"/>
    <w:rsid w:val="0043682E"/>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1EC"/>
    <w:rsid w:val="00480797"/>
    <w:rsid w:val="00481084"/>
    <w:rsid w:val="00481B5D"/>
    <w:rsid w:val="00482546"/>
    <w:rsid w:val="00482838"/>
    <w:rsid w:val="00484846"/>
    <w:rsid w:val="00484AF3"/>
    <w:rsid w:val="004850ED"/>
    <w:rsid w:val="00485267"/>
    <w:rsid w:val="00485686"/>
    <w:rsid w:val="00485985"/>
    <w:rsid w:val="00485FF4"/>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6CDC"/>
    <w:rsid w:val="00497B04"/>
    <w:rsid w:val="00497CA4"/>
    <w:rsid w:val="00497E2D"/>
    <w:rsid w:val="004A0158"/>
    <w:rsid w:val="004A16CA"/>
    <w:rsid w:val="004A1ACD"/>
    <w:rsid w:val="004A1CDC"/>
    <w:rsid w:val="004A1F6A"/>
    <w:rsid w:val="004A30E0"/>
    <w:rsid w:val="004A34F8"/>
    <w:rsid w:val="004A38C6"/>
    <w:rsid w:val="004A49B9"/>
    <w:rsid w:val="004A49FD"/>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6A"/>
    <w:rsid w:val="004B1DCE"/>
    <w:rsid w:val="004B1F97"/>
    <w:rsid w:val="004B34F1"/>
    <w:rsid w:val="004B38A6"/>
    <w:rsid w:val="004B38C0"/>
    <w:rsid w:val="004B416A"/>
    <w:rsid w:val="004B4D32"/>
    <w:rsid w:val="004B546B"/>
    <w:rsid w:val="004B5A92"/>
    <w:rsid w:val="004B5B19"/>
    <w:rsid w:val="004B5C54"/>
    <w:rsid w:val="004B669B"/>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2FC1"/>
    <w:rsid w:val="004C334F"/>
    <w:rsid w:val="004C374F"/>
    <w:rsid w:val="004C3CC5"/>
    <w:rsid w:val="004C4A7C"/>
    <w:rsid w:val="004C4AD8"/>
    <w:rsid w:val="004C522B"/>
    <w:rsid w:val="004C658A"/>
    <w:rsid w:val="004C65A0"/>
    <w:rsid w:val="004C6A84"/>
    <w:rsid w:val="004C758C"/>
    <w:rsid w:val="004C7F2E"/>
    <w:rsid w:val="004D0550"/>
    <w:rsid w:val="004D0DAA"/>
    <w:rsid w:val="004D11E0"/>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794"/>
    <w:rsid w:val="004E0A76"/>
    <w:rsid w:val="004E0B9B"/>
    <w:rsid w:val="004E0C5E"/>
    <w:rsid w:val="004E0D9F"/>
    <w:rsid w:val="004E0E69"/>
    <w:rsid w:val="004E1968"/>
    <w:rsid w:val="004E1EAC"/>
    <w:rsid w:val="004E3798"/>
    <w:rsid w:val="004E3E76"/>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430"/>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6ED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6673"/>
    <w:rsid w:val="00517E3C"/>
    <w:rsid w:val="00520239"/>
    <w:rsid w:val="005214A9"/>
    <w:rsid w:val="00521672"/>
    <w:rsid w:val="005217A4"/>
    <w:rsid w:val="00522747"/>
    <w:rsid w:val="00522ACB"/>
    <w:rsid w:val="00523FF7"/>
    <w:rsid w:val="00524454"/>
    <w:rsid w:val="00524E4E"/>
    <w:rsid w:val="00525A6E"/>
    <w:rsid w:val="00526FE6"/>
    <w:rsid w:val="005271AF"/>
    <w:rsid w:val="0052787E"/>
    <w:rsid w:val="00527FFB"/>
    <w:rsid w:val="005307B7"/>
    <w:rsid w:val="00532070"/>
    <w:rsid w:val="005320A5"/>
    <w:rsid w:val="00532F6F"/>
    <w:rsid w:val="00533576"/>
    <w:rsid w:val="0053396F"/>
    <w:rsid w:val="00533C3E"/>
    <w:rsid w:val="00533C44"/>
    <w:rsid w:val="0053440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AA5"/>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5C0"/>
    <w:rsid w:val="005657B4"/>
    <w:rsid w:val="00565F57"/>
    <w:rsid w:val="00565F71"/>
    <w:rsid w:val="00566B91"/>
    <w:rsid w:val="00566EE9"/>
    <w:rsid w:val="005700AC"/>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8AB"/>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437"/>
    <w:rsid w:val="005A1BC6"/>
    <w:rsid w:val="005A3BF6"/>
    <w:rsid w:val="005A3FA2"/>
    <w:rsid w:val="005A5384"/>
    <w:rsid w:val="005A59DC"/>
    <w:rsid w:val="005A6241"/>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DA7"/>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5C9F"/>
    <w:rsid w:val="00605F2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9B"/>
    <w:rsid w:val="006445A5"/>
    <w:rsid w:val="00644818"/>
    <w:rsid w:val="00644FF6"/>
    <w:rsid w:val="00645532"/>
    <w:rsid w:val="00645F46"/>
    <w:rsid w:val="00645FC9"/>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844"/>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B49"/>
    <w:rsid w:val="00673C99"/>
    <w:rsid w:val="00673E07"/>
    <w:rsid w:val="006746BF"/>
    <w:rsid w:val="00674E26"/>
    <w:rsid w:val="006752B9"/>
    <w:rsid w:val="00675588"/>
    <w:rsid w:val="00675A6B"/>
    <w:rsid w:val="00675A7B"/>
    <w:rsid w:val="00675AC5"/>
    <w:rsid w:val="00675E8D"/>
    <w:rsid w:val="006763BF"/>
    <w:rsid w:val="00676A39"/>
    <w:rsid w:val="00676E4F"/>
    <w:rsid w:val="00676E7E"/>
    <w:rsid w:val="00676F64"/>
    <w:rsid w:val="00677A25"/>
    <w:rsid w:val="00680432"/>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67C"/>
    <w:rsid w:val="006939EE"/>
    <w:rsid w:val="00693B76"/>
    <w:rsid w:val="00693F07"/>
    <w:rsid w:val="0069433F"/>
    <w:rsid w:val="00694BC7"/>
    <w:rsid w:val="00694ED2"/>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0E8"/>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34C"/>
    <w:rsid w:val="006C1C50"/>
    <w:rsid w:val="006C249E"/>
    <w:rsid w:val="006C29FF"/>
    <w:rsid w:val="006C2CFE"/>
    <w:rsid w:val="006C2EB2"/>
    <w:rsid w:val="006C314A"/>
    <w:rsid w:val="006C3E2F"/>
    <w:rsid w:val="006C42C3"/>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F12"/>
    <w:rsid w:val="00700498"/>
    <w:rsid w:val="0070052C"/>
    <w:rsid w:val="00700B69"/>
    <w:rsid w:val="00700ECD"/>
    <w:rsid w:val="007013BE"/>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3E"/>
    <w:rsid w:val="0071655E"/>
    <w:rsid w:val="00717BA1"/>
    <w:rsid w:val="00717C2D"/>
    <w:rsid w:val="00717EFF"/>
    <w:rsid w:val="007205F0"/>
    <w:rsid w:val="00720D5C"/>
    <w:rsid w:val="00721045"/>
    <w:rsid w:val="007215ED"/>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570"/>
    <w:rsid w:val="007366D0"/>
    <w:rsid w:val="00736706"/>
    <w:rsid w:val="00736FA4"/>
    <w:rsid w:val="0073794B"/>
    <w:rsid w:val="0074042F"/>
    <w:rsid w:val="007414A7"/>
    <w:rsid w:val="00741BD9"/>
    <w:rsid w:val="007426B9"/>
    <w:rsid w:val="0074289D"/>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3F84"/>
    <w:rsid w:val="0075418E"/>
    <w:rsid w:val="00754C1A"/>
    <w:rsid w:val="007554AE"/>
    <w:rsid w:val="0075558B"/>
    <w:rsid w:val="00755752"/>
    <w:rsid w:val="00756F94"/>
    <w:rsid w:val="00757686"/>
    <w:rsid w:val="00757821"/>
    <w:rsid w:val="00757A75"/>
    <w:rsid w:val="0076023B"/>
    <w:rsid w:val="0076071D"/>
    <w:rsid w:val="007614A3"/>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2B96"/>
    <w:rsid w:val="00772EAF"/>
    <w:rsid w:val="007730EE"/>
    <w:rsid w:val="0077318C"/>
    <w:rsid w:val="0077334A"/>
    <w:rsid w:val="00773375"/>
    <w:rsid w:val="00773B99"/>
    <w:rsid w:val="0077518D"/>
    <w:rsid w:val="0077543A"/>
    <w:rsid w:val="00775567"/>
    <w:rsid w:val="00775868"/>
    <w:rsid w:val="00775B71"/>
    <w:rsid w:val="00775D34"/>
    <w:rsid w:val="0077616C"/>
    <w:rsid w:val="00776D66"/>
    <w:rsid w:val="007773B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7DD"/>
    <w:rsid w:val="0078580F"/>
    <w:rsid w:val="00785AE3"/>
    <w:rsid w:val="00785E57"/>
    <w:rsid w:val="0078630D"/>
    <w:rsid w:val="0078691B"/>
    <w:rsid w:val="00786AC9"/>
    <w:rsid w:val="0078711D"/>
    <w:rsid w:val="007872D8"/>
    <w:rsid w:val="00787806"/>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0BD4"/>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1C"/>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197"/>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0ABC"/>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59F"/>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13"/>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41F6"/>
    <w:rsid w:val="0083545D"/>
    <w:rsid w:val="008354EA"/>
    <w:rsid w:val="008357D2"/>
    <w:rsid w:val="00836096"/>
    <w:rsid w:val="008366CA"/>
    <w:rsid w:val="00836B3D"/>
    <w:rsid w:val="008375C1"/>
    <w:rsid w:val="0084064E"/>
    <w:rsid w:val="00840E66"/>
    <w:rsid w:val="00840EF5"/>
    <w:rsid w:val="00841458"/>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5690F"/>
    <w:rsid w:val="0086087D"/>
    <w:rsid w:val="00860D66"/>
    <w:rsid w:val="0086200C"/>
    <w:rsid w:val="00862271"/>
    <w:rsid w:val="008622BA"/>
    <w:rsid w:val="00862C80"/>
    <w:rsid w:val="00862DC3"/>
    <w:rsid w:val="008639DB"/>
    <w:rsid w:val="00863CA5"/>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60D"/>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19E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599"/>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6F9"/>
    <w:rsid w:val="008B0976"/>
    <w:rsid w:val="008B1258"/>
    <w:rsid w:val="008B142B"/>
    <w:rsid w:val="008B143C"/>
    <w:rsid w:val="008B1D82"/>
    <w:rsid w:val="008B1FE6"/>
    <w:rsid w:val="008B3204"/>
    <w:rsid w:val="008B3791"/>
    <w:rsid w:val="008B3E4E"/>
    <w:rsid w:val="008B4759"/>
    <w:rsid w:val="008B4938"/>
    <w:rsid w:val="008B5FD4"/>
    <w:rsid w:val="008B695E"/>
    <w:rsid w:val="008B6AB7"/>
    <w:rsid w:val="008B6B6F"/>
    <w:rsid w:val="008B6C22"/>
    <w:rsid w:val="008B6ED3"/>
    <w:rsid w:val="008B7352"/>
    <w:rsid w:val="008B7524"/>
    <w:rsid w:val="008B77C2"/>
    <w:rsid w:val="008C0107"/>
    <w:rsid w:val="008C01AF"/>
    <w:rsid w:val="008C0D49"/>
    <w:rsid w:val="008C1392"/>
    <w:rsid w:val="008C2C92"/>
    <w:rsid w:val="008C2F6E"/>
    <w:rsid w:val="008C4226"/>
    <w:rsid w:val="008C4330"/>
    <w:rsid w:val="008C4CA1"/>
    <w:rsid w:val="008C4E90"/>
    <w:rsid w:val="008C4FA9"/>
    <w:rsid w:val="008C50DA"/>
    <w:rsid w:val="008C59ED"/>
    <w:rsid w:val="008C69E4"/>
    <w:rsid w:val="008C6A14"/>
    <w:rsid w:val="008C7474"/>
    <w:rsid w:val="008C7526"/>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3E7E"/>
    <w:rsid w:val="0090494D"/>
    <w:rsid w:val="00904BFC"/>
    <w:rsid w:val="00904D64"/>
    <w:rsid w:val="0090502E"/>
    <w:rsid w:val="0090587A"/>
    <w:rsid w:val="00906100"/>
    <w:rsid w:val="009061CE"/>
    <w:rsid w:val="00907995"/>
    <w:rsid w:val="0091013F"/>
    <w:rsid w:val="00911884"/>
    <w:rsid w:val="00912191"/>
    <w:rsid w:val="00912901"/>
    <w:rsid w:val="00912B1B"/>
    <w:rsid w:val="00912BF9"/>
    <w:rsid w:val="0091305E"/>
    <w:rsid w:val="0091310C"/>
    <w:rsid w:val="00913B9F"/>
    <w:rsid w:val="00913CE5"/>
    <w:rsid w:val="009149BC"/>
    <w:rsid w:val="00916201"/>
    <w:rsid w:val="0091642F"/>
    <w:rsid w:val="0091662D"/>
    <w:rsid w:val="00916910"/>
    <w:rsid w:val="00920353"/>
    <w:rsid w:val="00920C8E"/>
    <w:rsid w:val="009216D0"/>
    <w:rsid w:val="00921902"/>
    <w:rsid w:val="0092218C"/>
    <w:rsid w:val="00922602"/>
    <w:rsid w:val="00922D53"/>
    <w:rsid w:val="0092327A"/>
    <w:rsid w:val="00924684"/>
    <w:rsid w:val="00924974"/>
    <w:rsid w:val="0092682B"/>
    <w:rsid w:val="00926CC4"/>
    <w:rsid w:val="009276D7"/>
    <w:rsid w:val="00930547"/>
    <w:rsid w:val="009305A8"/>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64C"/>
    <w:rsid w:val="009532B6"/>
    <w:rsid w:val="0095371F"/>
    <w:rsid w:val="00953C50"/>
    <w:rsid w:val="009542BA"/>
    <w:rsid w:val="00954337"/>
    <w:rsid w:val="00954623"/>
    <w:rsid w:val="00955912"/>
    <w:rsid w:val="00955DA3"/>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6EA9"/>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3E93"/>
    <w:rsid w:val="00984046"/>
    <w:rsid w:val="009841A0"/>
    <w:rsid w:val="00984DA8"/>
    <w:rsid w:val="00985447"/>
    <w:rsid w:val="00985525"/>
    <w:rsid w:val="009860DE"/>
    <w:rsid w:val="00986249"/>
    <w:rsid w:val="00986F3A"/>
    <w:rsid w:val="009901F6"/>
    <w:rsid w:val="009904EB"/>
    <w:rsid w:val="00990CCD"/>
    <w:rsid w:val="00990D91"/>
    <w:rsid w:val="009914F7"/>
    <w:rsid w:val="009920BD"/>
    <w:rsid w:val="009921E4"/>
    <w:rsid w:val="00992558"/>
    <w:rsid w:val="00992972"/>
    <w:rsid w:val="0099410E"/>
    <w:rsid w:val="00994363"/>
    <w:rsid w:val="00994B43"/>
    <w:rsid w:val="009959B6"/>
    <w:rsid w:val="0099691F"/>
    <w:rsid w:val="00996E5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317"/>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C63"/>
    <w:rsid w:val="009C0D4B"/>
    <w:rsid w:val="009C0DF6"/>
    <w:rsid w:val="009C18F3"/>
    <w:rsid w:val="009C2C0D"/>
    <w:rsid w:val="009C2EB8"/>
    <w:rsid w:val="009C2ECB"/>
    <w:rsid w:val="009C3A9A"/>
    <w:rsid w:val="009C3CFF"/>
    <w:rsid w:val="009C46BB"/>
    <w:rsid w:val="009C4CA3"/>
    <w:rsid w:val="009C5355"/>
    <w:rsid w:val="009C5473"/>
    <w:rsid w:val="009C589C"/>
    <w:rsid w:val="009C58B8"/>
    <w:rsid w:val="009C5D99"/>
    <w:rsid w:val="009C6281"/>
    <w:rsid w:val="009C64B6"/>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0FC4"/>
    <w:rsid w:val="009F1265"/>
    <w:rsid w:val="009F140F"/>
    <w:rsid w:val="009F1F20"/>
    <w:rsid w:val="009F3A54"/>
    <w:rsid w:val="009F45B5"/>
    <w:rsid w:val="009F50FB"/>
    <w:rsid w:val="009F5305"/>
    <w:rsid w:val="009F6BF0"/>
    <w:rsid w:val="009F79AC"/>
    <w:rsid w:val="00A0025D"/>
    <w:rsid w:val="00A008BF"/>
    <w:rsid w:val="00A00966"/>
    <w:rsid w:val="00A0101D"/>
    <w:rsid w:val="00A01453"/>
    <w:rsid w:val="00A02150"/>
    <w:rsid w:val="00A02413"/>
    <w:rsid w:val="00A024DC"/>
    <w:rsid w:val="00A02D22"/>
    <w:rsid w:val="00A03717"/>
    <w:rsid w:val="00A03B1E"/>
    <w:rsid w:val="00A03E36"/>
    <w:rsid w:val="00A0419F"/>
    <w:rsid w:val="00A041ED"/>
    <w:rsid w:val="00A04219"/>
    <w:rsid w:val="00A0459C"/>
    <w:rsid w:val="00A04DC4"/>
    <w:rsid w:val="00A04FE1"/>
    <w:rsid w:val="00A07726"/>
    <w:rsid w:val="00A108CC"/>
    <w:rsid w:val="00A1101E"/>
    <w:rsid w:val="00A116E5"/>
    <w:rsid w:val="00A119DB"/>
    <w:rsid w:val="00A124A7"/>
    <w:rsid w:val="00A12C52"/>
    <w:rsid w:val="00A132A7"/>
    <w:rsid w:val="00A139DA"/>
    <w:rsid w:val="00A13B3D"/>
    <w:rsid w:val="00A13D68"/>
    <w:rsid w:val="00A13F61"/>
    <w:rsid w:val="00A14297"/>
    <w:rsid w:val="00A1485D"/>
    <w:rsid w:val="00A14944"/>
    <w:rsid w:val="00A14CF1"/>
    <w:rsid w:val="00A15A66"/>
    <w:rsid w:val="00A16364"/>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BFE"/>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31"/>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499"/>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7F5"/>
    <w:rsid w:val="00A67EC5"/>
    <w:rsid w:val="00A707BA"/>
    <w:rsid w:val="00A710C9"/>
    <w:rsid w:val="00A71663"/>
    <w:rsid w:val="00A71ADA"/>
    <w:rsid w:val="00A71F88"/>
    <w:rsid w:val="00A72A30"/>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77D7C"/>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506"/>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CD3"/>
    <w:rsid w:val="00AA7F2C"/>
    <w:rsid w:val="00AB0741"/>
    <w:rsid w:val="00AB1181"/>
    <w:rsid w:val="00AB120D"/>
    <w:rsid w:val="00AB197F"/>
    <w:rsid w:val="00AB1D33"/>
    <w:rsid w:val="00AB23A7"/>
    <w:rsid w:val="00AB2950"/>
    <w:rsid w:val="00AB2DBE"/>
    <w:rsid w:val="00AB376F"/>
    <w:rsid w:val="00AB4794"/>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6D0E"/>
    <w:rsid w:val="00AC7D8A"/>
    <w:rsid w:val="00AD05CC"/>
    <w:rsid w:val="00AD0B05"/>
    <w:rsid w:val="00AD11E4"/>
    <w:rsid w:val="00AD12AA"/>
    <w:rsid w:val="00AD1349"/>
    <w:rsid w:val="00AD13D7"/>
    <w:rsid w:val="00AD158A"/>
    <w:rsid w:val="00AD15E0"/>
    <w:rsid w:val="00AD2469"/>
    <w:rsid w:val="00AD2797"/>
    <w:rsid w:val="00AD2B1F"/>
    <w:rsid w:val="00AD302A"/>
    <w:rsid w:val="00AD316D"/>
    <w:rsid w:val="00AD36A3"/>
    <w:rsid w:val="00AD3948"/>
    <w:rsid w:val="00AD3966"/>
    <w:rsid w:val="00AD3ED9"/>
    <w:rsid w:val="00AD4037"/>
    <w:rsid w:val="00AD4282"/>
    <w:rsid w:val="00AD4CF3"/>
    <w:rsid w:val="00AD5231"/>
    <w:rsid w:val="00AD5DDC"/>
    <w:rsid w:val="00AD7687"/>
    <w:rsid w:val="00AD79C1"/>
    <w:rsid w:val="00AD79E7"/>
    <w:rsid w:val="00AD7A29"/>
    <w:rsid w:val="00AE00EF"/>
    <w:rsid w:val="00AE01E1"/>
    <w:rsid w:val="00AE07EC"/>
    <w:rsid w:val="00AE16D2"/>
    <w:rsid w:val="00AE16E9"/>
    <w:rsid w:val="00AE1854"/>
    <w:rsid w:val="00AE1A09"/>
    <w:rsid w:val="00AE20EF"/>
    <w:rsid w:val="00AE2164"/>
    <w:rsid w:val="00AE318E"/>
    <w:rsid w:val="00AE365E"/>
    <w:rsid w:val="00AE3B9C"/>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C8A"/>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807"/>
    <w:rsid w:val="00B05F4D"/>
    <w:rsid w:val="00B062D1"/>
    <w:rsid w:val="00B06CB6"/>
    <w:rsid w:val="00B07095"/>
    <w:rsid w:val="00B0784D"/>
    <w:rsid w:val="00B07AF3"/>
    <w:rsid w:val="00B07E55"/>
    <w:rsid w:val="00B10308"/>
    <w:rsid w:val="00B104E0"/>
    <w:rsid w:val="00B10CA9"/>
    <w:rsid w:val="00B10F8B"/>
    <w:rsid w:val="00B11040"/>
    <w:rsid w:val="00B11EC1"/>
    <w:rsid w:val="00B12242"/>
    <w:rsid w:val="00B12AF6"/>
    <w:rsid w:val="00B12D6A"/>
    <w:rsid w:val="00B1390F"/>
    <w:rsid w:val="00B13B6C"/>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12B"/>
    <w:rsid w:val="00B302F3"/>
    <w:rsid w:val="00B30B67"/>
    <w:rsid w:val="00B3109E"/>
    <w:rsid w:val="00B3153E"/>
    <w:rsid w:val="00B32230"/>
    <w:rsid w:val="00B3387E"/>
    <w:rsid w:val="00B33A2D"/>
    <w:rsid w:val="00B34AE5"/>
    <w:rsid w:val="00B3566A"/>
    <w:rsid w:val="00B35696"/>
    <w:rsid w:val="00B35EA9"/>
    <w:rsid w:val="00B35FE8"/>
    <w:rsid w:val="00B36191"/>
    <w:rsid w:val="00B36421"/>
    <w:rsid w:val="00B36BF7"/>
    <w:rsid w:val="00B36F9E"/>
    <w:rsid w:val="00B37731"/>
    <w:rsid w:val="00B378E9"/>
    <w:rsid w:val="00B37CC3"/>
    <w:rsid w:val="00B40652"/>
    <w:rsid w:val="00B40854"/>
    <w:rsid w:val="00B4134C"/>
    <w:rsid w:val="00B4145E"/>
    <w:rsid w:val="00B41AEF"/>
    <w:rsid w:val="00B41F2F"/>
    <w:rsid w:val="00B421A9"/>
    <w:rsid w:val="00B43170"/>
    <w:rsid w:val="00B449EA"/>
    <w:rsid w:val="00B44E8B"/>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15"/>
    <w:rsid w:val="00B522D6"/>
    <w:rsid w:val="00B52729"/>
    <w:rsid w:val="00B528C1"/>
    <w:rsid w:val="00B52A02"/>
    <w:rsid w:val="00B52A8B"/>
    <w:rsid w:val="00B52E25"/>
    <w:rsid w:val="00B52EE6"/>
    <w:rsid w:val="00B535E5"/>
    <w:rsid w:val="00B53903"/>
    <w:rsid w:val="00B53E3A"/>
    <w:rsid w:val="00B53E7A"/>
    <w:rsid w:val="00B53EC4"/>
    <w:rsid w:val="00B53ED4"/>
    <w:rsid w:val="00B541AC"/>
    <w:rsid w:val="00B54470"/>
    <w:rsid w:val="00B54639"/>
    <w:rsid w:val="00B5532E"/>
    <w:rsid w:val="00B55D09"/>
    <w:rsid w:val="00B5602D"/>
    <w:rsid w:val="00B5608E"/>
    <w:rsid w:val="00B56147"/>
    <w:rsid w:val="00B563CB"/>
    <w:rsid w:val="00B564E3"/>
    <w:rsid w:val="00B5656D"/>
    <w:rsid w:val="00B5662D"/>
    <w:rsid w:val="00B56CD5"/>
    <w:rsid w:val="00B57074"/>
    <w:rsid w:val="00B574F9"/>
    <w:rsid w:val="00B602A7"/>
    <w:rsid w:val="00B6201D"/>
    <w:rsid w:val="00B62616"/>
    <w:rsid w:val="00B626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ACF"/>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4B6"/>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116"/>
    <w:rsid w:val="00B94568"/>
    <w:rsid w:val="00B94665"/>
    <w:rsid w:val="00B951C9"/>
    <w:rsid w:val="00B95734"/>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3FD9"/>
    <w:rsid w:val="00BB4911"/>
    <w:rsid w:val="00BB538F"/>
    <w:rsid w:val="00BB552A"/>
    <w:rsid w:val="00BB5C9D"/>
    <w:rsid w:val="00BB5EA2"/>
    <w:rsid w:val="00BB65B1"/>
    <w:rsid w:val="00BB6C5B"/>
    <w:rsid w:val="00BB7193"/>
    <w:rsid w:val="00BB7524"/>
    <w:rsid w:val="00BB7897"/>
    <w:rsid w:val="00BB7AC3"/>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24E"/>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90A"/>
    <w:rsid w:val="00BF0B39"/>
    <w:rsid w:val="00BF0C25"/>
    <w:rsid w:val="00BF0D23"/>
    <w:rsid w:val="00BF0E84"/>
    <w:rsid w:val="00BF0EBB"/>
    <w:rsid w:val="00BF1389"/>
    <w:rsid w:val="00BF1F69"/>
    <w:rsid w:val="00BF2886"/>
    <w:rsid w:val="00BF32C8"/>
    <w:rsid w:val="00BF336B"/>
    <w:rsid w:val="00BF3B54"/>
    <w:rsid w:val="00BF3C01"/>
    <w:rsid w:val="00BF3E42"/>
    <w:rsid w:val="00BF4A4C"/>
    <w:rsid w:val="00BF5BD8"/>
    <w:rsid w:val="00BF5C8A"/>
    <w:rsid w:val="00BF5E60"/>
    <w:rsid w:val="00BF5E82"/>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1EE"/>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43F"/>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3EA"/>
    <w:rsid w:val="00C224E0"/>
    <w:rsid w:val="00C22B77"/>
    <w:rsid w:val="00C23297"/>
    <w:rsid w:val="00C236AA"/>
    <w:rsid w:val="00C241F2"/>
    <w:rsid w:val="00C24382"/>
    <w:rsid w:val="00C243F7"/>
    <w:rsid w:val="00C2460E"/>
    <w:rsid w:val="00C24803"/>
    <w:rsid w:val="00C24921"/>
    <w:rsid w:val="00C24DFD"/>
    <w:rsid w:val="00C25D93"/>
    <w:rsid w:val="00C25F84"/>
    <w:rsid w:val="00C26715"/>
    <w:rsid w:val="00C26B83"/>
    <w:rsid w:val="00C27587"/>
    <w:rsid w:val="00C27994"/>
    <w:rsid w:val="00C27A30"/>
    <w:rsid w:val="00C27BC5"/>
    <w:rsid w:val="00C27C27"/>
    <w:rsid w:val="00C301AA"/>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377EA"/>
    <w:rsid w:val="00C4014C"/>
    <w:rsid w:val="00C406C3"/>
    <w:rsid w:val="00C40C32"/>
    <w:rsid w:val="00C41018"/>
    <w:rsid w:val="00C413BC"/>
    <w:rsid w:val="00C414E3"/>
    <w:rsid w:val="00C418D6"/>
    <w:rsid w:val="00C41C9E"/>
    <w:rsid w:val="00C42084"/>
    <w:rsid w:val="00C42178"/>
    <w:rsid w:val="00C42249"/>
    <w:rsid w:val="00C42A5F"/>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0B"/>
    <w:rsid w:val="00C66156"/>
    <w:rsid w:val="00C6616C"/>
    <w:rsid w:val="00C666F9"/>
    <w:rsid w:val="00C66A6A"/>
    <w:rsid w:val="00C67087"/>
    <w:rsid w:val="00C673CE"/>
    <w:rsid w:val="00C673E4"/>
    <w:rsid w:val="00C677C2"/>
    <w:rsid w:val="00C679A6"/>
    <w:rsid w:val="00C70104"/>
    <w:rsid w:val="00C7030F"/>
    <w:rsid w:val="00C7080A"/>
    <w:rsid w:val="00C70DC1"/>
    <w:rsid w:val="00C716D4"/>
    <w:rsid w:val="00C71AA0"/>
    <w:rsid w:val="00C7298E"/>
    <w:rsid w:val="00C72FE8"/>
    <w:rsid w:val="00C735E9"/>
    <w:rsid w:val="00C740BD"/>
    <w:rsid w:val="00C74378"/>
    <w:rsid w:val="00C744A8"/>
    <w:rsid w:val="00C74656"/>
    <w:rsid w:val="00C7500E"/>
    <w:rsid w:val="00C750B2"/>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7D9"/>
    <w:rsid w:val="00C93B87"/>
    <w:rsid w:val="00C93CF4"/>
    <w:rsid w:val="00C942CB"/>
    <w:rsid w:val="00C94457"/>
    <w:rsid w:val="00C944C9"/>
    <w:rsid w:val="00C94986"/>
    <w:rsid w:val="00C94EFC"/>
    <w:rsid w:val="00C95265"/>
    <w:rsid w:val="00C95467"/>
    <w:rsid w:val="00C955FE"/>
    <w:rsid w:val="00C95DAB"/>
    <w:rsid w:val="00C96121"/>
    <w:rsid w:val="00C96BA7"/>
    <w:rsid w:val="00C97D01"/>
    <w:rsid w:val="00C97FF0"/>
    <w:rsid w:val="00CA0527"/>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399"/>
    <w:rsid w:val="00CB6B6B"/>
    <w:rsid w:val="00CB7CE1"/>
    <w:rsid w:val="00CB7DE0"/>
    <w:rsid w:val="00CC03A5"/>
    <w:rsid w:val="00CC0537"/>
    <w:rsid w:val="00CC08A9"/>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217"/>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187"/>
    <w:rsid w:val="00CF152E"/>
    <w:rsid w:val="00CF16FC"/>
    <w:rsid w:val="00CF1847"/>
    <w:rsid w:val="00CF1B2D"/>
    <w:rsid w:val="00CF1D8D"/>
    <w:rsid w:val="00CF221B"/>
    <w:rsid w:val="00CF2624"/>
    <w:rsid w:val="00CF2B60"/>
    <w:rsid w:val="00CF2E27"/>
    <w:rsid w:val="00CF3702"/>
    <w:rsid w:val="00CF3DDE"/>
    <w:rsid w:val="00CF3FEF"/>
    <w:rsid w:val="00CF45C4"/>
    <w:rsid w:val="00CF4760"/>
    <w:rsid w:val="00CF5095"/>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23B"/>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841"/>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385F"/>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1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3E48"/>
    <w:rsid w:val="00D6440E"/>
    <w:rsid w:val="00D64830"/>
    <w:rsid w:val="00D64EB0"/>
    <w:rsid w:val="00D651E0"/>
    <w:rsid w:val="00D65714"/>
    <w:rsid w:val="00D658DC"/>
    <w:rsid w:val="00D65AC5"/>
    <w:rsid w:val="00D65E49"/>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D62"/>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5D2"/>
    <w:rsid w:val="00DA593C"/>
    <w:rsid w:val="00DA5ED5"/>
    <w:rsid w:val="00DA76DF"/>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641"/>
    <w:rsid w:val="00DB59DD"/>
    <w:rsid w:val="00DB5CB1"/>
    <w:rsid w:val="00DB69BA"/>
    <w:rsid w:val="00DB72C8"/>
    <w:rsid w:val="00DB74B0"/>
    <w:rsid w:val="00DC06E3"/>
    <w:rsid w:val="00DC0C9B"/>
    <w:rsid w:val="00DC1186"/>
    <w:rsid w:val="00DC1D24"/>
    <w:rsid w:val="00DC1DC6"/>
    <w:rsid w:val="00DC21A2"/>
    <w:rsid w:val="00DC2FE5"/>
    <w:rsid w:val="00DC300C"/>
    <w:rsid w:val="00DC3092"/>
    <w:rsid w:val="00DC422D"/>
    <w:rsid w:val="00DC4BC3"/>
    <w:rsid w:val="00DC56B5"/>
    <w:rsid w:val="00DC60CD"/>
    <w:rsid w:val="00DC6692"/>
    <w:rsid w:val="00DC6866"/>
    <w:rsid w:val="00DC724C"/>
    <w:rsid w:val="00DD0015"/>
    <w:rsid w:val="00DD07F5"/>
    <w:rsid w:val="00DD0E80"/>
    <w:rsid w:val="00DD1DA5"/>
    <w:rsid w:val="00DD1F56"/>
    <w:rsid w:val="00DD209A"/>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4F53"/>
    <w:rsid w:val="00DE5257"/>
    <w:rsid w:val="00DE535B"/>
    <w:rsid w:val="00DE575B"/>
    <w:rsid w:val="00DE678C"/>
    <w:rsid w:val="00DE6CE6"/>
    <w:rsid w:val="00DE75CA"/>
    <w:rsid w:val="00DE7793"/>
    <w:rsid w:val="00DF0D2E"/>
    <w:rsid w:val="00DF1516"/>
    <w:rsid w:val="00DF1DA9"/>
    <w:rsid w:val="00DF2000"/>
    <w:rsid w:val="00DF229A"/>
    <w:rsid w:val="00DF2483"/>
    <w:rsid w:val="00DF41F2"/>
    <w:rsid w:val="00DF4907"/>
    <w:rsid w:val="00DF4E07"/>
    <w:rsid w:val="00DF5699"/>
    <w:rsid w:val="00DF5984"/>
    <w:rsid w:val="00DF5B6A"/>
    <w:rsid w:val="00DF6083"/>
    <w:rsid w:val="00DF66B8"/>
    <w:rsid w:val="00DF788E"/>
    <w:rsid w:val="00E00238"/>
    <w:rsid w:val="00E00A19"/>
    <w:rsid w:val="00E00D75"/>
    <w:rsid w:val="00E00ED4"/>
    <w:rsid w:val="00E010B4"/>
    <w:rsid w:val="00E01195"/>
    <w:rsid w:val="00E01BD3"/>
    <w:rsid w:val="00E0242E"/>
    <w:rsid w:val="00E026FC"/>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36D"/>
    <w:rsid w:val="00E21900"/>
    <w:rsid w:val="00E21B21"/>
    <w:rsid w:val="00E2211F"/>
    <w:rsid w:val="00E227E8"/>
    <w:rsid w:val="00E233FF"/>
    <w:rsid w:val="00E2365D"/>
    <w:rsid w:val="00E236B5"/>
    <w:rsid w:val="00E2386D"/>
    <w:rsid w:val="00E240D3"/>
    <w:rsid w:val="00E2432B"/>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6AC"/>
    <w:rsid w:val="00E5474C"/>
    <w:rsid w:val="00E54A99"/>
    <w:rsid w:val="00E55178"/>
    <w:rsid w:val="00E55F04"/>
    <w:rsid w:val="00E5610B"/>
    <w:rsid w:val="00E56475"/>
    <w:rsid w:val="00E57106"/>
    <w:rsid w:val="00E57153"/>
    <w:rsid w:val="00E57261"/>
    <w:rsid w:val="00E57341"/>
    <w:rsid w:val="00E5751E"/>
    <w:rsid w:val="00E577E8"/>
    <w:rsid w:val="00E57D1A"/>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67F9C"/>
    <w:rsid w:val="00E70D7B"/>
    <w:rsid w:val="00E70DD9"/>
    <w:rsid w:val="00E7150E"/>
    <w:rsid w:val="00E71FDA"/>
    <w:rsid w:val="00E72424"/>
    <w:rsid w:val="00E7259D"/>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12E"/>
    <w:rsid w:val="00E819D8"/>
    <w:rsid w:val="00E82AE0"/>
    <w:rsid w:val="00E82EE5"/>
    <w:rsid w:val="00E83029"/>
    <w:rsid w:val="00E831D8"/>
    <w:rsid w:val="00E8338C"/>
    <w:rsid w:val="00E838FD"/>
    <w:rsid w:val="00E83B80"/>
    <w:rsid w:val="00E83DCE"/>
    <w:rsid w:val="00E841F5"/>
    <w:rsid w:val="00E845A5"/>
    <w:rsid w:val="00E84772"/>
    <w:rsid w:val="00E84F50"/>
    <w:rsid w:val="00E853B6"/>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69E"/>
    <w:rsid w:val="00E95961"/>
    <w:rsid w:val="00E95BB4"/>
    <w:rsid w:val="00E9626C"/>
    <w:rsid w:val="00E963D7"/>
    <w:rsid w:val="00E9674B"/>
    <w:rsid w:val="00E973A7"/>
    <w:rsid w:val="00E9764B"/>
    <w:rsid w:val="00E976DF"/>
    <w:rsid w:val="00E97DAD"/>
    <w:rsid w:val="00E97E8A"/>
    <w:rsid w:val="00EA022D"/>
    <w:rsid w:val="00EA03E6"/>
    <w:rsid w:val="00EA0E23"/>
    <w:rsid w:val="00EA1302"/>
    <w:rsid w:val="00EA189C"/>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4C38"/>
    <w:rsid w:val="00EC5778"/>
    <w:rsid w:val="00EC68F8"/>
    <w:rsid w:val="00EC7264"/>
    <w:rsid w:val="00EC77BF"/>
    <w:rsid w:val="00EC7B60"/>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4EB"/>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6E"/>
    <w:rsid w:val="00EF4D75"/>
    <w:rsid w:val="00EF520F"/>
    <w:rsid w:val="00EF52D5"/>
    <w:rsid w:val="00EF5B6F"/>
    <w:rsid w:val="00EF5E16"/>
    <w:rsid w:val="00EF62E3"/>
    <w:rsid w:val="00EF647D"/>
    <w:rsid w:val="00EF6A27"/>
    <w:rsid w:val="00EF6CB8"/>
    <w:rsid w:val="00EF7A5D"/>
    <w:rsid w:val="00EF7ECD"/>
    <w:rsid w:val="00F004F9"/>
    <w:rsid w:val="00F00D4F"/>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8E7"/>
    <w:rsid w:val="00F13C57"/>
    <w:rsid w:val="00F143E5"/>
    <w:rsid w:val="00F14765"/>
    <w:rsid w:val="00F14A85"/>
    <w:rsid w:val="00F15410"/>
    <w:rsid w:val="00F154EC"/>
    <w:rsid w:val="00F159A9"/>
    <w:rsid w:val="00F15A98"/>
    <w:rsid w:val="00F15AD7"/>
    <w:rsid w:val="00F15D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27FF"/>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2C1F"/>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090"/>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3F0"/>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1E6"/>
    <w:rsid w:val="00FE480F"/>
    <w:rsid w:val="00FE56B5"/>
    <w:rsid w:val="00FE5C5C"/>
    <w:rsid w:val="00FE5DBA"/>
    <w:rsid w:val="00FE6CEC"/>
    <w:rsid w:val="00FE7C8B"/>
    <w:rsid w:val="00FE7F93"/>
    <w:rsid w:val="00FF0058"/>
    <w:rsid w:val="00FF041E"/>
    <w:rsid w:val="00FF05FE"/>
    <w:rsid w:val="00FF0C9A"/>
    <w:rsid w:val="00FF119F"/>
    <w:rsid w:val="00FF2452"/>
    <w:rsid w:val="00FF2A9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BF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3D59E5"/>
    <w:rPr>
      <w:color w:val="605E5C"/>
      <w:shd w:val="clear" w:color="auto" w:fill="E1DFDD"/>
    </w:rPr>
  </w:style>
  <w:style w:type="table" w:customStyle="1" w:styleId="Tabela-Siatka21">
    <w:name w:val="Tabela - Siatka21"/>
    <w:basedOn w:val="Standardowy"/>
    <w:next w:val="Tabela-Siatka"/>
    <w:uiPriority w:val="39"/>
    <w:rsid w:val="006B10E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etails">
    <w:name w:val="Title_Details"/>
    <w:basedOn w:val="Tytu"/>
    <w:qFormat/>
    <w:rsid w:val="00A27BFE"/>
    <w:pPr>
      <w:keepNext/>
      <w:tabs>
        <w:tab w:val="clear" w:pos="4514"/>
      </w:tabs>
      <w:spacing w:before="240" w:after="120"/>
      <w:contextualSpacing/>
      <w:jc w:val="left"/>
    </w:pPr>
    <w:rPr>
      <w:rFonts w:asciiTheme="minorBidi" w:hAnsiTheme="minorBidi" w:cs="HelveticaNeueLTStd-Roman"/>
      <w:b w:val="0"/>
      <w:color w:val="004781"/>
      <w:sz w:val="28"/>
      <w:szCs w:val="29"/>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5737964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9565841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70851066">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17791956">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2739455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312C-7389-4A4D-882F-C72EDA412803}">
  <ds:schemaRefs>
    <ds:schemaRef ds:uri="http://schemas.openxmlformats.org/officeDocument/2006/bibliography"/>
  </ds:schemaRefs>
</ds:datastoreItem>
</file>

<file path=customXml/itemProps2.xml><?xml version="1.0" encoding="utf-8"?>
<ds:datastoreItem xmlns:ds="http://schemas.openxmlformats.org/officeDocument/2006/customXml" ds:itemID="{74F4E003-D920-44C2-8CFB-4379D9F3A505}">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4578</Words>
  <Characters>27473</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2023-09-22T10:40:00Z</cp:lastPrinted>
  <dcterms:created xsi:type="dcterms:W3CDTF">2023-10-12T12:01:00Z</dcterms:created>
  <dcterms:modified xsi:type="dcterms:W3CDTF">2023-10-12T12:06:00Z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